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BCCC3AA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2328A7" w:rsidRPr="00C22F16">
        <w:rPr>
          <w:b/>
          <w:bCs/>
          <w:sz w:val="24"/>
          <w:szCs w:val="24"/>
        </w:rPr>
        <w:t>1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0EF19719" w14:textId="1E9BAADF" w:rsidR="000332A0" w:rsidRPr="006E6C95" w:rsidRDefault="000332A0" w:rsidP="006E6C95">
      <w:pPr>
        <w:spacing w:after="120"/>
        <w:contextualSpacing/>
        <w:jc w:val="both"/>
        <w:rPr>
          <w:bCs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233AD0">
        <w:rPr>
          <w:b/>
          <w:bCs/>
        </w:rPr>
        <w:t>4</w:t>
      </w:r>
      <w:r w:rsidR="00DD134B">
        <w:rPr>
          <w:b/>
          <w:bCs/>
        </w:rPr>
        <w:t>/PM/UE/202</w:t>
      </w:r>
      <w:r w:rsidR="00233AD0">
        <w:rPr>
          <w:b/>
          <w:bCs/>
        </w:rPr>
        <w:t>6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233AD0" w:rsidRPr="00233AD0">
        <w:rPr>
          <w:bCs/>
        </w:rPr>
        <w:t>Wykonanie instalacji wewnętrznych w budynku centrum badawczo-rozwojowego</w:t>
      </w:r>
      <w:r w:rsidR="009014F7" w:rsidRPr="001222F5">
        <w:t>”</w:t>
      </w:r>
      <w:r w:rsidR="009014F7">
        <w:t>,</w:t>
      </w:r>
      <w:r w:rsidR="009014F7" w:rsidRPr="001222F5">
        <w:t xml:space="preserve"> firmy </w:t>
      </w:r>
      <w:r w:rsidR="00DD134B">
        <w:rPr>
          <w:rFonts w:eastAsia="Calibri"/>
          <w:bCs/>
          <w:lang w:eastAsia="en-US"/>
        </w:rPr>
        <w:t xml:space="preserve">Polmotors </w:t>
      </w:r>
      <w:r w:rsidR="00DB10B2">
        <w:rPr>
          <w:rFonts w:eastAsia="Calibri"/>
          <w:bCs/>
          <w:lang w:eastAsia="en-US"/>
        </w:rPr>
        <w:t>Sp. z o.o.</w:t>
      </w:r>
      <w:r w:rsidR="00447E27">
        <w:rPr>
          <w:bCs/>
        </w:rPr>
        <w:t>,</w:t>
      </w:r>
      <w:r w:rsidR="00A716B7">
        <w:rPr>
          <w:bCs/>
        </w:rPr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0332A0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47FA0E9" w14:textId="77777777" w:rsidR="00DB10B2" w:rsidRDefault="00DB10B2" w:rsidP="00E47988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uprawnień </w:t>
            </w:r>
            <w:r w:rsidRPr="00DB10B2">
              <w:t>do wykonania określonej działalności lub czynności</w:t>
            </w:r>
          </w:p>
          <w:p w14:paraId="7BA52B0A" w14:textId="77777777" w:rsidR="00DB10B2" w:rsidRDefault="00DB10B2" w:rsidP="00E47988">
            <w:pPr>
              <w:jc w:val="both"/>
            </w:pPr>
            <w:r>
              <w:t>(TAK/NIE)</w:t>
            </w:r>
          </w:p>
          <w:p w14:paraId="32B641CB" w14:textId="268F09C5" w:rsidR="00DB10B2" w:rsidRPr="00C22F16" w:rsidRDefault="00DB10B2" w:rsidP="00E47988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4F524D7A" w:rsidR="00DB10B2" w:rsidRPr="00C22F16" w:rsidRDefault="00DB10B2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21EA0EDC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2A4C016" w14:textId="0E71816B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odpowiedniej wiedzy i doświadczenia</w:t>
            </w:r>
          </w:p>
          <w:p w14:paraId="356A135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4B406CA" w14:textId="4173BFB3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9753E75" w14:textId="108E157D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1DAC6FC4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56C87DB" w14:textId="645540C5" w:rsidR="00DB10B2" w:rsidRDefault="00DB10B2" w:rsidP="00DB10B2">
            <w:pPr>
              <w:jc w:val="both"/>
            </w:pPr>
            <w:r w:rsidRPr="00C22F16">
              <w:lastRenderedPageBreak/>
              <w:t>Podmiot spełnienia warunek udziału w postępowaniu dotyczący</w:t>
            </w:r>
            <w:r>
              <w:t xml:space="preserve"> posiadania odpowiedniego potencjału technicznego</w:t>
            </w:r>
          </w:p>
          <w:p w14:paraId="4FA49760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2EB1E799" w14:textId="5C95C3AD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  <w:r w:rsidR="00DD1D53">
              <w:t>.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7A0E9D10" w14:textId="370BD23A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38A19DD7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B24B23F" w14:textId="1AF89618" w:rsidR="00DB10B2" w:rsidRDefault="00DB10B2" w:rsidP="00DB10B2">
            <w:pPr>
              <w:jc w:val="both"/>
            </w:pPr>
            <w:r w:rsidRPr="00C22F16">
              <w:t>Podmiot spełnienia warunek udziału w postępowaniu dotyczący</w:t>
            </w:r>
            <w:r>
              <w:t xml:space="preserve"> posiadania osób zdolnych do wykonania zamówienia </w:t>
            </w:r>
          </w:p>
          <w:p w14:paraId="69D6CEA9" w14:textId="77777777" w:rsidR="00DB10B2" w:rsidRDefault="00DB10B2" w:rsidP="00DB10B2">
            <w:pPr>
              <w:jc w:val="both"/>
            </w:pPr>
            <w:r>
              <w:t>(TAK/NIE)</w:t>
            </w:r>
          </w:p>
          <w:p w14:paraId="36DF22A5" w14:textId="70C316F0" w:rsidR="00DB10B2" w:rsidRPr="00C22F16" w:rsidRDefault="00DB10B2" w:rsidP="00DB10B2">
            <w:pPr>
              <w:jc w:val="both"/>
            </w:pPr>
            <w:r w:rsidRPr="00C22F16">
              <w:t>(Oferent złożył oświadczeni</w:t>
            </w:r>
            <w:r>
              <w:t xml:space="preserve">e o spełnieniu kryterium, stanowiącym Załącznik nr 4 do </w:t>
            </w:r>
            <w:r w:rsidRPr="00C22F16">
              <w:t>Zapytania Ofertowego</w:t>
            </w:r>
            <w:r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940DE6C" w14:textId="0753E476" w:rsidR="00DB10B2" w:rsidRPr="00C22F16" w:rsidRDefault="00DB10B2" w:rsidP="00DB10B2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EBACCE" w14:textId="77777777" w:rsidR="00E47988" w:rsidRPr="00C22F16" w:rsidRDefault="00E47988" w:rsidP="00E47988">
            <w:pPr>
              <w:jc w:val="both"/>
            </w:pPr>
            <w:r w:rsidRPr="00C22F16">
              <w:t>Podmiot spełnienia warunek udziału w postępowaniu dotyczący sytuacji ekonomicznej i finansowej</w:t>
            </w:r>
          </w:p>
          <w:p w14:paraId="7F5133FF" w14:textId="77777777" w:rsidR="00E47988" w:rsidRPr="00C22F16" w:rsidRDefault="00E47988" w:rsidP="00E47988">
            <w:pPr>
              <w:jc w:val="both"/>
            </w:pPr>
            <w:r w:rsidRPr="00C22F16">
              <w:t xml:space="preserve">(TAK / NIE) </w:t>
            </w:r>
          </w:p>
          <w:p w14:paraId="1F7F0823" w14:textId="4FAE4A89" w:rsidR="004451FB" w:rsidRPr="00C22F16" w:rsidRDefault="00E47988" w:rsidP="00E47988">
            <w:pPr>
              <w:jc w:val="both"/>
            </w:pPr>
            <w:r w:rsidRPr="00C22F16">
              <w:t xml:space="preserve">(Oferent złożył </w:t>
            </w:r>
            <w:r w:rsidR="00B66A2C" w:rsidRPr="003D13C8">
              <w:t>zaświadczenia</w:t>
            </w:r>
            <w:r w:rsidRPr="003D13C8">
              <w:t>,</w:t>
            </w:r>
            <w:r w:rsidRPr="00C22F16">
              <w:t xml:space="preserve"> iż nie zalega w opłacaniu podatków oraz składek na ubezpieczenie zdrowotne i społeczne. </w:t>
            </w:r>
            <w:r w:rsidR="00DB10B2">
              <w:t>Dodatkowo przedłożył potwierdzenia posiadania polisy OC na warunkach określonych w Zapytaniu Ofertowym</w:t>
            </w:r>
            <w:r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6767EFEB" w14:textId="4EC21635" w:rsidR="004451FB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32BCD254" w:rsidR="007430E8" w:rsidRPr="00C22F16" w:rsidRDefault="00833713" w:rsidP="002614C4">
            <w:pPr>
              <w:jc w:val="center"/>
            </w:pPr>
            <w:r>
              <w:t>6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473E02" w:rsidRPr="00C22F16" w14:paraId="37B6641B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05234C4" w14:textId="7FEC25AF" w:rsidR="00473E02" w:rsidRPr="00C22F16" w:rsidRDefault="00473E02" w:rsidP="00E64779">
            <w:pPr>
              <w:jc w:val="both"/>
            </w:pPr>
            <w:r>
              <w:t>Termin i forma płatności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2CBF0883" w14:textId="77777777" w:rsidR="00473E02" w:rsidRDefault="00473E02" w:rsidP="002614C4">
            <w:pPr>
              <w:jc w:val="center"/>
            </w:pP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44B07EA7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  <w:r w:rsidR="006E746E">
              <w:rPr>
                <w:b/>
                <w:bCs/>
              </w:rPr>
              <w:t xml:space="preserve"> 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256B78D" w14:textId="73CC5FA8" w:rsidR="00233AD0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25A81399" w14:textId="77777777" w:rsidR="00233AD0" w:rsidRPr="00233AD0" w:rsidRDefault="00233AD0" w:rsidP="00233AD0">
                  <w:pPr>
                    <w:pStyle w:val="Bezodstpw"/>
                    <w:keepNext/>
                    <w:keepLines/>
                    <w:suppressAutoHyphens/>
                    <w:jc w:val="center"/>
                    <w:rPr>
                      <w:rFonts w:ascii="Times New Roman" w:hAnsi="Times New Roman"/>
                      <w:sz w:val="22"/>
                      <w:szCs w:val="18"/>
                    </w:rPr>
                  </w:pPr>
                  <w:bookmarkStart w:id="0" w:name="_Hlk216953288"/>
                  <w:r w:rsidRPr="00233AD0">
                    <w:rPr>
                      <w:rFonts w:ascii="Times New Roman" w:hAnsi="Times New Roman"/>
                      <w:szCs w:val="18"/>
                    </w:rPr>
                    <w:lastRenderedPageBreak/>
                    <w:t>Wykonanie instalacji</w:t>
                  </w:r>
                  <w:bookmarkEnd w:id="0"/>
                  <w:r w:rsidRPr="00233AD0">
                    <w:rPr>
                      <w:rFonts w:ascii="Times New Roman" w:hAnsi="Times New Roman"/>
                      <w:szCs w:val="18"/>
                    </w:rPr>
                    <w:t xml:space="preserve"> wewnętrznych w budynku centrum badawczo-rozwojowego</w:t>
                  </w:r>
                </w:p>
                <w:p w14:paraId="01CEBE37" w14:textId="028E3C33" w:rsidR="00A431A8" w:rsidRPr="00346275" w:rsidRDefault="00A431A8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421B118" w14:textId="71C2A75C" w:rsidR="00DB10B2" w:rsidRPr="00907AB6" w:rsidRDefault="003D0551" w:rsidP="006E746E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Okres gwarancji </w:t>
            </w:r>
            <w:r w:rsidR="00DB10B2">
              <w:rPr>
                <w:rFonts w:eastAsia="Calibri"/>
                <w:b/>
                <w:bCs/>
              </w:rPr>
              <w:t xml:space="preserve">na wykonane prace </w:t>
            </w:r>
            <w:r>
              <w:rPr>
                <w:rFonts w:eastAsia="Calibri"/>
                <w:b/>
                <w:bCs/>
              </w:rPr>
              <w:t xml:space="preserve">(w </w:t>
            </w:r>
            <w:r w:rsidR="000A0A5C">
              <w:rPr>
                <w:rFonts w:eastAsia="Calibri"/>
                <w:b/>
                <w:bCs/>
              </w:rPr>
              <w:t>miesiącach</w:t>
            </w:r>
            <w:r>
              <w:rPr>
                <w:rFonts w:eastAsia="Calibri"/>
                <w:b/>
                <w:bCs/>
              </w:rPr>
              <w:t>)</w:t>
            </w:r>
            <w:r w:rsidR="006E746E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AA5E139" w14:textId="6C4279B5" w:rsidR="000A0A5C" w:rsidRDefault="000A0A5C" w:rsidP="006E746E">
            <w:pPr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Czas reakcji od zgłoszenia usterki gwarancyjnej (w godzinach)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233AD0" w:rsidRPr="00C22F16" w14:paraId="56AB346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9B636FD" w14:textId="77777777" w:rsidR="002E533C" w:rsidRPr="002E533C" w:rsidRDefault="002E533C" w:rsidP="006E746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E533C">
              <w:rPr>
                <w:b/>
                <w:bCs/>
                <w:color w:val="000000"/>
                <w:sz w:val="22"/>
                <w:szCs w:val="22"/>
              </w:rPr>
              <w:t>INSTALACJA SPRĘŻONEGO POWIETRZA</w:t>
            </w:r>
          </w:p>
          <w:p w14:paraId="66446552" w14:textId="586CA1EB" w:rsidR="00233AD0" w:rsidRPr="006E746E" w:rsidRDefault="002E533C" w:rsidP="006E746E">
            <w:pPr>
              <w:shd w:val="clear" w:color="auto" w:fill="FFFFFF"/>
              <w:rPr>
                <w:rFonts w:eastAsia="Calibri"/>
                <w:b/>
                <w:bCs/>
                <w:sz w:val="20"/>
                <w:szCs w:val="20"/>
              </w:rPr>
            </w:pPr>
            <w:r w:rsidRPr="006E746E">
              <w:rPr>
                <w:b/>
                <w:bCs/>
                <w:color w:val="000000"/>
                <w:sz w:val="20"/>
                <w:szCs w:val="20"/>
              </w:rPr>
              <w:t>(klasa energetyczną silnika sprężarki układu kompresorów)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8EFE82F" w14:textId="77777777" w:rsidR="00233AD0" w:rsidRPr="00C22F16" w:rsidRDefault="00233AD0" w:rsidP="000A0A5C">
            <w:pPr>
              <w:shd w:val="clear" w:color="auto" w:fill="FFFFFF"/>
              <w:jc w:val="both"/>
            </w:pPr>
          </w:p>
        </w:tc>
      </w:tr>
      <w:tr w:rsidR="002E533C" w:rsidRPr="00C22F16" w14:paraId="7294052D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50C9569" w14:textId="1B8512FC" w:rsidR="002E533C" w:rsidRPr="002E533C" w:rsidRDefault="002E533C" w:rsidP="006E746E">
            <w:pPr>
              <w:shd w:val="clear" w:color="auto" w:fill="FFFFFF"/>
              <w:rPr>
                <w:b/>
                <w:bCs/>
                <w:sz w:val="22"/>
                <w:szCs w:val="22"/>
                <w:highlight w:val="yellow"/>
              </w:rPr>
            </w:pPr>
            <w:r w:rsidRPr="002E533C">
              <w:rPr>
                <w:b/>
                <w:bCs/>
                <w:color w:val="000000"/>
                <w:sz w:val="22"/>
                <w:szCs w:val="22"/>
              </w:rPr>
              <w:t xml:space="preserve">INSTALACJA WENTYLACJI I KLIMATYZACJI </w:t>
            </w:r>
            <w:r w:rsidRPr="006E746E">
              <w:rPr>
                <w:b/>
                <w:bCs/>
                <w:color w:val="000000"/>
                <w:sz w:val="20"/>
                <w:szCs w:val="20"/>
              </w:rPr>
              <w:t xml:space="preserve">(SCOP dla pompy ciepła w urządzeniu typu </w:t>
            </w:r>
            <w:proofErr w:type="spellStart"/>
            <w:r w:rsidRPr="006E746E">
              <w:rPr>
                <w:b/>
                <w:bCs/>
                <w:color w:val="000000"/>
                <w:sz w:val="20"/>
                <w:szCs w:val="20"/>
              </w:rPr>
              <w:t>Rooftop</w:t>
            </w:r>
            <w:proofErr w:type="spellEnd"/>
            <w:r w:rsidRPr="006E746E">
              <w:rPr>
                <w:b/>
                <w:bCs/>
                <w:color w:val="000000"/>
                <w:sz w:val="20"/>
                <w:szCs w:val="20"/>
              </w:rPr>
              <w:t xml:space="preserve"> [wartość dla klimatu umiarkowanego)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ECCD1A8" w14:textId="77777777" w:rsidR="002E533C" w:rsidRPr="00C22F16" w:rsidRDefault="002E533C" w:rsidP="000A0A5C">
            <w:pPr>
              <w:shd w:val="clear" w:color="auto" w:fill="FFFFFF"/>
              <w:jc w:val="both"/>
            </w:pPr>
          </w:p>
        </w:tc>
      </w:tr>
      <w:tr w:rsidR="002E533C" w:rsidRPr="00C22F16" w14:paraId="4F912E0B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E8C6329" w14:textId="77777777" w:rsidR="002E533C" w:rsidRPr="002E533C" w:rsidRDefault="002E533C" w:rsidP="006E746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2E533C">
              <w:rPr>
                <w:b/>
                <w:bCs/>
                <w:color w:val="000000"/>
                <w:sz w:val="22"/>
                <w:szCs w:val="22"/>
              </w:rPr>
              <w:t>UKŁAD CHŁODZENIA</w:t>
            </w:r>
          </w:p>
          <w:p w14:paraId="184375AB" w14:textId="24B68686" w:rsidR="002E533C" w:rsidRPr="006E746E" w:rsidRDefault="002E533C" w:rsidP="006E746E">
            <w:pPr>
              <w:shd w:val="clear" w:color="auto" w:fill="FFFFFF"/>
              <w:rPr>
                <w:b/>
                <w:bCs/>
                <w:sz w:val="20"/>
                <w:szCs w:val="20"/>
                <w:highlight w:val="yellow"/>
              </w:rPr>
            </w:pPr>
            <w:r w:rsidRPr="006E746E">
              <w:rPr>
                <w:b/>
                <w:bCs/>
                <w:color w:val="000000"/>
                <w:sz w:val="20"/>
                <w:szCs w:val="20"/>
              </w:rPr>
              <w:t>(EER dla agregatu chłodniczego)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F05E0E2" w14:textId="77777777" w:rsidR="002E533C" w:rsidRPr="00C22F16" w:rsidRDefault="002E533C" w:rsidP="000A0A5C">
            <w:pPr>
              <w:shd w:val="clear" w:color="auto" w:fill="FFFFFF"/>
              <w:jc w:val="both"/>
            </w:pPr>
          </w:p>
        </w:tc>
      </w:tr>
      <w:tr w:rsidR="006E746E" w:rsidRPr="00C22F16" w14:paraId="0AB72186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4B7D0FB" w14:textId="3C6372AC" w:rsidR="006E746E" w:rsidRPr="002E533C" w:rsidRDefault="006E746E" w:rsidP="006E746E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 w:rsidRPr="006E746E">
              <w:rPr>
                <w:b/>
                <w:bCs/>
                <w:color w:val="000000"/>
              </w:rPr>
              <w:t>Warunki płatności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6E746E">
              <w:rPr>
                <w:b/>
                <w:bCs/>
                <w:color w:val="000000"/>
                <w:sz w:val="20"/>
                <w:szCs w:val="20"/>
              </w:rPr>
              <w:t>(proponowany % ceny netto oferty badanej do zapłaty po podpisaniu bezusterkowego końcowego protokołu przedmiotu zamówienia / najwyższy % ceny netto do po podpisaniu bezusterkowego końcowego protokołu przedmiotu zamówienia)</w:t>
            </w: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AD8D02D" w14:textId="77777777" w:rsidR="006E746E" w:rsidRPr="00C22F16" w:rsidRDefault="006E746E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lastRenderedPageBreak/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601ABABB" w14:textId="7E5F8FC4" w:rsidR="00DB10B2" w:rsidRDefault="00DB10B2" w:rsidP="00F837DB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Skan Polisy OC.</w:t>
      </w:r>
    </w:p>
    <w:p w14:paraId="443EAB59" w14:textId="7A04A7E7" w:rsidR="00DB10B2" w:rsidRDefault="00DB10B2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>Potwierdzenie spełnienia warunków udziału w postepowaniu wg wykazu wskazanego w Załączniku nr 4 do Zapytania Ofertowego.</w:t>
      </w:r>
    </w:p>
    <w:p w14:paraId="5E77F3AF" w14:textId="40FFE7FB" w:rsidR="00B66A2C" w:rsidRDefault="00B66A2C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3D13C8">
        <w:rPr>
          <w:lang w:eastAsia="pl-PL"/>
        </w:rPr>
        <w:t>Zaświadczenie o niezaleganiu ZUS, US</w:t>
      </w:r>
      <w:r w:rsidR="007128BB">
        <w:rPr>
          <w:lang w:eastAsia="pl-PL"/>
        </w:rPr>
        <w:t xml:space="preserve"> nie starsze niż 90 dni do dnia </w:t>
      </w:r>
      <w:r w:rsidR="00C172B8">
        <w:rPr>
          <w:lang w:eastAsia="pl-PL"/>
        </w:rPr>
        <w:t>składania</w:t>
      </w:r>
      <w:r w:rsidR="007128BB">
        <w:rPr>
          <w:lang w:eastAsia="pl-PL"/>
        </w:rPr>
        <w:t xml:space="preserve"> ofert.</w:t>
      </w:r>
    </w:p>
    <w:p w14:paraId="2FE99E84" w14:textId="1FA466A8" w:rsidR="00AA0DE3" w:rsidRPr="00C22F16" w:rsidRDefault="00022C8F" w:rsidP="00AA0DE3">
      <w:pPr>
        <w:pStyle w:val="Akapitzlist"/>
        <w:numPr>
          <w:ilvl w:val="0"/>
          <w:numId w:val="11"/>
        </w:numPr>
        <w:suppressAutoHyphens w:val="0"/>
        <w:contextualSpacing/>
        <w:jc w:val="both"/>
      </w:pPr>
      <w:r>
        <w:t>Inne (jakie</w:t>
      </w:r>
      <w:r w:rsidR="009014F7">
        <w:t>: ……</w:t>
      </w:r>
      <w:r>
        <w:t>; jeśli dotyczy)</w:t>
      </w:r>
      <w:r w:rsidR="00D60C60" w:rsidRPr="00C22F16">
        <w:t>.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0610DA5F" w:rsidR="00AA0DE3" w:rsidRPr="00C22F16" w:rsidRDefault="00AA0DE3" w:rsidP="00AA0DE3">
      <w:r w:rsidRPr="00C22F16">
        <w:t>Imię i Nazwisko osoby upoważnionej do złożenia oferty</w:t>
      </w:r>
      <w:r w:rsidR="009014F7" w:rsidRPr="009014F7">
        <w:rPr>
          <w:rStyle w:val="Odwoanieprzypisudolnego"/>
          <w:color w:val="FF0000"/>
        </w:rPr>
        <w:footnoteReference w:id="1"/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9C62" w14:textId="77777777" w:rsidR="0022363C" w:rsidRDefault="0022363C">
      <w:r>
        <w:separator/>
      </w:r>
    </w:p>
  </w:endnote>
  <w:endnote w:type="continuationSeparator" w:id="0">
    <w:p w14:paraId="7DB39F35" w14:textId="77777777" w:rsidR="0022363C" w:rsidRDefault="0022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762D" w14:textId="77777777" w:rsidR="0022363C" w:rsidRDefault="0022363C">
      <w:r>
        <w:separator/>
      </w:r>
    </w:p>
  </w:footnote>
  <w:footnote w:type="continuationSeparator" w:id="0">
    <w:p w14:paraId="2797D5BB" w14:textId="77777777" w:rsidR="0022363C" w:rsidRDefault="0022363C">
      <w:r>
        <w:continuationSeparator/>
      </w:r>
    </w:p>
  </w:footnote>
  <w:footnote w:id="1">
    <w:p w14:paraId="4F962DC0" w14:textId="69F80806" w:rsidR="009014F7" w:rsidRDefault="009014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9280F"/>
    <w:rsid w:val="00193192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2363C"/>
    <w:rsid w:val="002328A7"/>
    <w:rsid w:val="00233AD0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2E533C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35C8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73E02"/>
    <w:rsid w:val="00482233"/>
    <w:rsid w:val="0049497B"/>
    <w:rsid w:val="004C6E17"/>
    <w:rsid w:val="004D003A"/>
    <w:rsid w:val="004D3143"/>
    <w:rsid w:val="004E337D"/>
    <w:rsid w:val="004E49C9"/>
    <w:rsid w:val="004F4F3B"/>
    <w:rsid w:val="004F56A8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96A50"/>
    <w:rsid w:val="006B6F66"/>
    <w:rsid w:val="006E520D"/>
    <w:rsid w:val="006E6C95"/>
    <w:rsid w:val="006E746E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A6211"/>
    <w:rsid w:val="007B1C15"/>
    <w:rsid w:val="007B614F"/>
    <w:rsid w:val="007D16FF"/>
    <w:rsid w:val="007E171E"/>
    <w:rsid w:val="007F151F"/>
    <w:rsid w:val="007F4B8E"/>
    <w:rsid w:val="00803DF6"/>
    <w:rsid w:val="00811E34"/>
    <w:rsid w:val="008214F5"/>
    <w:rsid w:val="008330FE"/>
    <w:rsid w:val="00833713"/>
    <w:rsid w:val="00835B35"/>
    <w:rsid w:val="008456E5"/>
    <w:rsid w:val="008731E1"/>
    <w:rsid w:val="00880E69"/>
    <w:rsid w:val="00894C80"/>
    <w:rsid w:val="008A7940"/>
    <w:rsid w:val="008C4E8E"/>
    <w:rsid w:val="008D3003"/>
    <w:rsid w:val="008D7397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442F"/>
    <w:rsid w:val="009F4949"/>
    <w:rsid w:val="009F7EDC"/>
    <w:rsid w:val="00A21ADB"/>
    <w:rsid w:val="00A431A8"/>
    <w:rsid w:val="00A5499A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08F8"/>
    <w:rsid w:val="00D20D34"/>
    <w:rsid w:val="00D22F20"/>
    <w:rsid w:val="00D23450"/>
    <w:rsid w:val="00D348EE"/>
    <w:rsid w:val="00D36F2A"/>
    <w:rsid w:val="00D5335D"/>
    <w:rsid w:val="00D534EF"/>
    <w:rsid w:val="00D55BD0"/>
    <w:rsid w:val="00D60C60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C5881"/>
    <w:rsid w:val="00EC7796"/>
    <w:rsid w:val="00ED1D6A"/>
    <w:rsid w:val="00ED2698"/>
    <w:rsid w:val="00ED7F9F"/>
    <w:rsid w:val="00EE4E81"/>
    <w:rsid w:val="00F255DA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1CC"/>
    <w:rsid w:val="00FD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5003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Sebastian Adamek</cp:lastModifiedBy>
  <cp:revision>9</cp:revision>
  <cp:lastPrinted>2016-12-19T11:00:00Z</cp:lastPrinted>
  <dcterms:created xsi:type="dcterms:W3CDTF">2025-10-14T11:30:00Z</dcterms:created>
  <dcterms:modified xsi:type="dcterms:W3CDTF">2026-02-02T11:54:00Z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