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37BEA427" w14:textId="16496C75" w:rsidR="009A772D" w:rsidRPr="009A772D" w:rsidRDefault="000332A0" w:rsidP="009A772D">
      <w:pPr>
        <w:pStyle w:val="Bezodstpw"/>
        <w:keepNext/>
        <w:keepLines/>
        <w:suppressAutoHyphens/>
        <w:rPr>
          <w:rFonts w:ascii="Times New Roman" w:hAnsi="Times New Roman"/>
          <w:szCs w:val="24"/>
          <w:lang w:eastAsia="zh-CN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1706DD">
        <w:rPr>
          <w:b/>
        </w:rPr>
        <w:t>7</w:t>
      </w:r>
      <w:r w:rsidR="00DD134B">
        <w:rPr>
          <w:b/>
          <w:bCs/>
        </w:rPr>
        <w:t>/PM/UE/202</w:t>
      </w:r>
      <w:r w:rsidR="004F73E2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Zakup</w:t>
      </w:r>
      <w:r w:rsidR="0077256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, 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monta</w:t>
      </w:r>
      <w:r w:rsidR="00A23434" w:rsidRPr="00A23434">
        <w:rPr>
          <w:rFonts w:ascii="Times New Roman" w:hAnsi="Times New Roman" w:hint="eastAsia"/>
          <w:b/>
          <w:bCs/>
          <w:sz w:val="28"/>
          <w:szCs w:val="28"/>
          <w:lang w:eastAsia="zh-CN"/>
        </w:rPr>
        <w:t>ż</w:t>
      </w:r>
      <w:r w:rsidR="0077256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i uruchomienie</w:t>
      </w:r>
      <w:r w:rsidR="001706D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systemu do cyfrowej korelacji obrazów</w:t>
      </w:r>
      <w:r w:rsidR="00A23434">
        <w:rPr>
          <w:rFonts w:ascii="Times New Roman" w:hAnsi="Times New Roman"/>
          <w:szCs w:val="24"/>
          <w:lang w:eastAsia="zh-CN"/>
        </w:rPr>
        <w:t>”</w:t>
      </w:r>
      <w:r w:rsidR="009014F7" w:rsidRPr="001222F5">
        <w:t xml:space="preserve"> firmy </w:t>
      </w:r>
      <w:proofErr w:type="spellStart"/>
      <w:r w:rsidR="00DD134B" w:rsidRPr="00A23434">
        <w:rPr>
          <w:lang w:eastAsia="zh-CN"/>
        </w:rPr>
        <w:t>Polmotors</w:t>
      </w:r>
      <w:proofErr w:type="spellEnd"/>
      <w:r w:rsidR="00DD134B" w:rsidRPr="00A23434">
        <w:rPr>
          <w:lang w:eastAsia="zh-CN"/>
        </w:rPr>
        <w:t xml:space="preserve"> </w:t>
      </w:r>
      <w:r w:rsidR="00DB10B2" w:rsidRPr="00A23434">
        <w:rPr>
          <w:lang w:eastAsia="zh-CN"/>
        </w:rPr>
        <w:t>Sp. z o.o.</w:t>
      </w:r>
      <w:r w:rsidR="00447E27" w:rsidRPr="00A23434">
        <w:t>,</w:t>
      </w:r>
      <w:r w:rsidR="00A716B7" w:rsidRPr="00A23434"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77777777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A2343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7F0823" w14:textId="5E70D305" w:rsidR="004451FB" w:rsidRPr="00C22F16" w:rsidRDefault="004451FB" w:rsidP="00E47988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6767EFEB" w14:textId="202C4C1E" w:rsidR="004451FB" w:rsidRPr="00C22F16" w:rsidRDefault="004451FB" w:rsidP="002614C4">
            <w:pPr>
              <w:jc w:val="center"/>
            </w:pPr>
          </w:p>
        </w:tc>
      </w:tr>
      <w:tr w:rsidR="007430E8" w:rsidRPr="00C22F16" w14:paraId="1E3E46CB" w14:textId="77777777" w:rsidTr="00A87E5B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606BA54C" w:rsidR="007430E8" w:rsidRPr="00C22F16" w:rsidRDefault="00666E27" w:rsidP="002614C4">
            <w:pPr>
              <w:jc w:val="center"/>
            </w:pPr>
            <w:r>
              <w:t>14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lastRenderedPageBreak/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077F5558" w:rsidR="00A431A8" w:rsidRPr="003E2548" w:rsidRDefault="001706DD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706DD">
                    <w:t>Zakup</w:t>
                  </w:r>
                  <w:r w:rsidR="00772566">
                    <w:t>,</w:t>
                  </w:r>
                  <w:r w:rsidRPr="001706DD">
                    <w:t xml:space="preserve"> montaż</w:t>
                  </w:r>
                  <w:r w:rsidR="00772566">
                    <w:t xml:space="preserve"> i uruchomienie</w:t>
                  </w:r>
                  <w:r w:rsidRPr="001706DD">
                    <w:t xml:space="preserve"> systemu do cyfrowej korelacji obrazów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E41A84D" w14:textId="77777777" w:rsidR="00666E27" w:rsidRDefault="00666E27" w:rsidP="00666E27">
            <w:pPr>
              <w:rPr>
                <w:b/>
                <w:sz w:val="22"/>
                <w:szCs w:val="22"/>
              </w:rPr>
            </w:pPr>
            <w:r w:rsidRPr="00862BB6">
              <w:rPr>
                <w:b/>
                <w:sz w:val="22"/>
                <w:szCs w:val="22"/>
              </w:rPr>
              <w:t xml:space="preserve">Warunki płatności </w:t>
            </w:r>
          </w:p>
          <w:p w14:paraId="3421B118" w14:textId="0BEFAC9A" w:rsidR="00DB10B2" w:rsidRPr="00AA47F3" w:rsidRDefault="00AA47F3" w:rsidP="00666E27">
            <w:pPr>
              <w:rPr>
                <w:rFonts w:eastAsia="Calibri"/>
                <w:bCs/>
                <w:sz w:val="20"/>
                <w:szCs w:val="20"/>
              </w:rPr>
            </w:pPr>
            <w:r w:rsidRPr="00AA47F3">
              <w:rPr>
                <w:bCs/>
                <w:sz w:val="20"/>
                <w:szCs w:val="20"/>
              </w:rPr>
              <w:t>(proponowany % ceny netto oferty badanej do zapłaty po dostawie, instalacji i uruchomieniu urządzenia / najwyższy % ceny netto do zapłaty po dostawie, instalacji i uruchomieniu urządzenia) *10 = liczba punktów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78B4B05" w14:textId="77777777" w:rsidR="00ED7C2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Efektywność energetyczna urządzenia</w:t>
            </w:r>
          </w:p>
          <w:p w14:paraId="40D325DC" w14:textId="30EAB2B0" w:rsidR="00666E27" w:rsidRPr="00666E27" w:rsidRDefault="00666E27" w:rsidP="00666E27">
            <w:pPr>
              <w:keepNext/>
              <w:keepLines/>
              <w:rPr>
                <w:b/>
                <w:sz w:val="20"/>
              </w:rPr>
            </w:pPr>
            <w:r w:rsidRPr="00666E27">
              <w:rPr>
                <w:b/>
                <w:sz w:val="20"/>
              </w:rPr>
              <w:t xml:space="preserve">Maksymalny dopuszczalny pobór mocy: </w:t>
            </w:r>
            <w:r w:rsidR="00A87E5B">
              <w:rPr>
                <w:b/>
                <w:sz w:val="20"/>
              </w:rPr>
              <w:t>3</w:t>
            </w:r>
            <w:r w:rsidRPr="00666E27">
              <w:rPr>
                <w:b/>
                <w:sz w:val="20"/>
              </w:rPr>
              <w:t xml:space="preserve"> kW.</w:t>
            </w:r>
          </w:p>
          <w:p w14:paraId="7DEEB60D" w14:textId="77777777" w:rsidR="00666E27" w:rsidRDefault="00666E27" w:rsidP="00ED7C2D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3C1E71D8" w14:textId="2B77A83E" w:rsidR="000A0A5C" w:rsidRDefault="000A0A5C" w:rsidP="001706DD">
            <w:pPr>
              <w:keepNext/>
              <w:keepLines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606D6D" w14:textId="1C46BDA2" w:rsidR="00174118" w:rsidRPr="00D6517C" w:rsidRDefault="00174118" w:rsidP="00174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w miesiącach</w:t>
            </w:r>
          </w:p>
          <w:p w14:paraId="4AA5E139" w14:textId="651BEBA6" w:rsidR="000A0A5C" w:rsidRPr="00AA47F3" w:rsidRDefault="00AA47F3" w:rsidP="000A0A5C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  <w:r w:rsidRPr="00AA47F3">
              <w:rPr>
                <w:rFonts w:eastAsia="Calibri"/>
                <w:sz w:val="20"/>
                <w:szCs w:val="20"/>
              </w:rPr>
              <w:t>(okres gwarancji oferty badanej w miesiącach / najdłuższy okres gwarancji w miesiącach)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A47F3">
              <w:rPr>
                <w:rFonts w:eastAsia="Calibri"/>
                <w:sz w:val="20"/>
                <w:szCs w:val="20"/>
              </w:rPr>
              <w:t>*10 = liczba punktów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lastRenderedPageBreak/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26A4DF5" w14:textId="1A348E6D" w:rsidR="00DD134B" w:rsidRPr="00AA47F3" w:rsidRDefault="00DD134B" w:rsidP="00AA47F3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Cs w:val="24"/>
        </w:rPr>
      </w:pPr>
      <w:r w:rsidRPr="00AA47F3">
        <w:rPr>
          <w:rFonts w:ascii="Times New Roman" w:hAnsi="Times New Roman"/>
          <w:szCs w:val="24"/>
        </w:rPr>
        <w:t>Oświadczenie Wykonawcy w zakresie przeciwdziałaniu wspierania agresji na Ukrainę</w:t>
      </w:r>
      <w:r w:rsidR="00AA47F3">
        <w:rPr>
          <w:rFonts w:ascii="Times New Roman" w:hAnsi="Times New Roman"/>
          <w:szCs w:val="24"/>
        </w:rPr>
        <w:t xml:space="preserve"> </w:t>
      </w:r>
      <w:r w:rsidRPr="00AA47F3">
        <w:rPr>
          <w:rFonts w:ascii="Times New Roman" w:hAnsi="Times New Roman"/>
          <w:szCs w:val="24"/>
        </w:rPr>
        <w:t xml:space="preserve">oraz służące ochronie bezpieczeństwa narodowego stanowiące 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A5C5" w14:textId="77777777" w:rsidR="00FB26B4" w:rsidRDefault="00FB26B4">
      <w:r>
        <w:separator/>
      </w:r>
    </w:p>
  </w:endnote>
  <w:endnote w:type="continuationSeparator" w:id="0">
    <w:p w14:paraId="3F542AB9" w14:textId="77777777" w:rsidR="00FB26B4" w:rsidRDefault="00FB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D27B" w14:textId="77777777" w:rsidR="00FB26B4" w:rsidRDefault="00FB26B4">
      <w:r>
        <w:separator/>
      </w:r>
    </w:p>
  </w:footnote>
  <w:footnote w:type="continuationSeparator" w:id="0">
    <w:p w14:paraId="7DDB4012" w14:textId="77777777" w:rsidR="00FB26B4" w:rsidRDefault="00FB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63A5E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E339A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06DD"/>
    <w:rsid w:val="0017235D"/>
    <w:rsid w:val="00174118"/>
    <w:rsid w:val="0019280F"/>
    <w:rsid w:val="00193192"/>
    <w:rsid w:val="001B0748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B381D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E254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E5FAF"/>
    <w:rsid w:val="004F4F3B"/>
    <w:rsid w:val="004F56A8"/>
    <w:rsid w:val="004F73E2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63F90"/>
    <w:rsid w:val="00582A62"/>
    <w:rsid w:val="00584E21"/>
    <w:rsid w:val="00586C23"/>
    <w:rsid w:val="00596897"/>
    <w:rsid w:val="005A3AC0"/>
    <w:rsid w:val="005C4F8E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57131"/>
    <w:rsid w:val="00666E27"/>
    <w:rsid w:val="00683423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2566"/>
    <w:rsid w:val="00774E00"/>
    <w:rsid w:val="00775582"/>
    <w:rsid w:val="007775E9"/>
    <w:rsid w:val="007851E9"/>
    <w:rsid w:val="00786A4B"/>
    <w:rsid w:val="00795329"/>
    <w:rsid w:val="00795A7A"/>
    <w:rsid w:val="007B019E"/>
    <w:rsid w:val="007B0438"/>
    <w:rsid w:val="007B1C15"/>
    <w:rsid w:val="007B39D3"/>
    <w:rsid w:val="007B614F"/>
    <w:rsid w:val="007D16FF"/>
    <w:rsid w:val="007E171E"/>
    <w:rsid w:val="007F151F"/>
    <w:rsid w:val="007F4B8E"/>
    <w:rsid w:val="00803DF6"/>
    <w:rsid w:val="00811E34"/>
    <w:rsid w:val="00813C62"/>
    <w:rsid w:val="00820C87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A772D"/>
    <w:rsid w:val="009B006C"/>
    <w:rsid w:val="009B73F5"/>
    <w:rsid w:val="009C399E"/>
    <w:rsid w:val="009C45D1"/>
    <w:rsid w:val="009C70D7"/>
    <w:rsid w:val="009D0F97"/>
    <w:rsid w:val="009D33C8"/>
    <w:rsid w:val="009D3DCB"/>
    <w:rsid w:val="009E3953"/>
    <w:rsid w:val="009E6672"/>
    <w:rsid w:val="009F3E9A"/>
    <w:rsid w:val="009F3EC8"/>
    <w:rsid w:val="009F442F"/>
    <w:rsid w:val="009F4949"/>
    <w:rsid w:val="009F7EDC"/>
    <w:rsid w:val="00A21ADB"/>
    <w:rsid w:val="00A23434"/>
    <w:rsid w:val="00A431A8"/>
    <w:rsid w:val="00A5499A"/>
    <w:rsid w:val="00A709F1"/>
    <w:rsid w:val="00A716B7"/>
    <w:rsid w:val="00A74BF7"/>
    <w:rsid w:val="00A77F46"/>
    <w:rsid w:val="00A87655"/>
    <w:rsid w:val="00A87E5B"/>
    <w:rsid w:val="00A92890"/>
    <w:rsid w:val="00AA0582"/>
    <w:rsid w:val="00AA0DE3"/>
    <w:rsid w:val="00AA47F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5271"/>
    <w:rsid w:val="00D36F2A"/>
    <w:rsid w:val="00D5335D"/>
    <w:rsid w:val="00D534EF"/>
    <w:rsid w:val="00D55BD0"/>
    <w:rsid w:val="00D60C60"/>
    <w:rsid w:val="00D77A34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16E24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D7C2D"/>
    <w:rsid w:val="00EE4E81"/>
    <w:rsid w:val="00EE774A"/>
    <w:rsid w:val="00F1025A"/>
    <w:rsid w:val="00F255DA"/>
    <w:rsid w:val="00F35473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B26B4"/>
    <w:rsid w:val="00FC23D7"/>
    <w:rsid w:val="00FC40A3"/>
    <w:rsid w:val="00FD3B69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3542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Sebastian Adamek</cp:lastModifiedBy>
  <cp:revision>18</cp:revision>
  <cp:lastPrinted>2016-12-19T11:00:00Z</cp:lastPrinted>
  <dcterms:created xsi:type="dcterms:W3CDTF">2025-10-14T11:30:00Z</dcterms:created>
  <dcterms:modified xsi:type="dcterms:W3CDTF">2026-02-11T12:14:00Z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