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213" w14:textId="3F800E6D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480091">
        <w:rPr>
          <w:b/>
          <w:bCs/>
          <w:sz w:val="24"/>
          <w:szCs w:val="24"/>
        </w:rPr>
        <w:t>4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37BEA427" w14:textId="788B34EC" w:rsidR="009A772D" w:rsidRPr="0025372E" w:rsidRDefault="000332A0" w:rsidP="009A772D">
      <w:pPr>
        <w:pStyle w:val="Bezodstpw"/>
        <w:keepNext/>
        <w:keepLines/>
        <w:suppressAutoHyphens/>
        <w:rPr>
          <w:rFonts w:cs="Arial"/>
          <w:szCs w:val="24"/>
          <w:lang w:eastAsia="zh-CN"/>
        </w:rPr>
      </w:pPr>
      <w:r w:rsidRPr="0025372E">
        <w:rPr>
          <w:rFonts w:cs="Arial"/>
        </w:rPr>
        <w:t xml:space="preserve">W odpowiedzi na </w:t>
      </w:r>
      <w:r w:rsidRPr="0025372E">
        <w:rPr>
          <w:rFonts w:cs="Arial"/>
          <w:b/>
        </w:rPr>
        <w:t xml:space="preserve">Zapytanie Ofertowe </w:t>
      </w:r>
      <w:r w:rsidR="00F1025A" w:rsidRPr="0025372E">
        <w:rPr>
          <w:rFonts w:cs="Arial"/>
          <w:b/>
        </w:rPr>
        <w:t>6</w:t>
      </w:r>
      <w:r w:rsidR="00DD134B" w:rsidRPr="0025372E">
        <w:rPr>
          <w:rFonts w:cs="Arial"/>
          <w:b/>
          <w:bCs/>
        </w:rPr>
        <w:t>/PM/UE/202</w:t>
      </w:r>
      <w:r w:rsidR="004F73E2" w:rsidRPr="0025372E">
        <w:rPr>
          <w:rFonts w:cs="Arial"/>
          <w:b/>
          <w:bCs/>
        </w:rPr>
        <w:t>6</w:t>
      </w:r>
      <w:r w:rsidR="009014F7" w:rsidRPr="0025372E">
        <w:rPr>
          <w:rFonts w:cs="Arial"/>
          <w:b/>
          <w:bCs/>
        </w:rPr>
        <w:t xml:space="preserve"> </w:t>
      </w:r>
      <w:r w:rsidR="009014F7" w:rsidRPr="0025372E">
        <w:rPr>
          <w:rFonts w:cs="Arial"/>
        </w:rPr>
        <w:t xml:space="preserve">na </w:t>
      </w:r>
      <w:r w:rsidR="009014F7" w:rsidRPr="00C617AF">
        <w:rPr>
          <w:rFonts w:cs="Arial"/>
          <w:sz w:val="26"/>
          <w:szCs w:val="26"/>
        </w:rPr>
        <w:t>„</w:t>
      </w:r>
      <w:r w:rsidR="00A23434" w:rsidRPr="00C617AF">
        <w:rPr>
          <w:rFonts w:cs="Arial"/>
          <w:b/>
          <w:bCs/>
          <w:sz w:val="26"/>
          <w:szCs w:val="26"/>
          <w:lang w:eastAsia="zh-CN"/>
        </w:rPr>
        <w:t>Zakup</w:t>
      </w:r>
      <w:r w:rsidR="009A772D" w:rsidRPr="00C617AF">
        <w:rPr>
          <w:rFonts w:cs="Arial"/>
          <w:b/>
          <w:bCs/>
          <w:sz w:val="26"/>
          <w:szCs w:val="26"/>
          <w:lang w:eastAsia="zh-CN"/>
        </w:rPr>
        <w:t xml:space="preserve">, </w:t>
      </w:r>
      <w:r w:rsidR="00A23434" w:rsidRPr="00C617AF">
        <w:rPr>
          <w:rFonts w:cs="Arial"/>
          <w:b/>
          <w:bCs/>
          <w:sz w:val="26"/>
          <w:szCs w:val="26"/>
          <w:lang w:eastAsia="zh-CN"/>
        </w:rPr>
        <w:t xml:space="preserve">montaż </w:t>
      </w:r>
      <w:r w:rsidR="009A772D" w:rsidRPr="00C617AF">
        <w:rPr>
          <w:rFonts w:cs="Arial"/>
          <w:b/>
          <w:bCs/>
          <w:sz w:val="26"/>
          <w:szCs w:val="26"/>
          <w:lang w:eastAsia="zh-CN"/>
        </w:rPr>
        <w:t>i uruchomieni</w:t>
      </w:r>
      <w:r w:rsidR="00ED7C2D" w:rsidRPr="00C617AF">
        <w:rPr>
          <w:rFonts w:cs="Arial"/>
          <w:b/>
          <w:bCs/>
          <w:sz w:val="26"/>
          <w:szCs w:val="26"/>
          <w:lang w:eastAsia="zh-CN"/>
        </w:rPr>
        <w:t>e</w:t>
      </w:r>
      <w:r w:rsidR="00F1025A" w:rsidRPr="00C617AF">
        <w:rPr>
          <w:rFonts w:cs="Arial"/>
          <w:b/>
          <w:bCs/>
          <w:sz w:val="26"/>
          <w:szCs w:val="26"/>
          <w:lang w:eastAsia="zh-CN"/>
        </w:rPr>
        <w:t xml:space="preserve"> stanowiska do badań tribologicznych</w:t>
      </w:r>
      <w:r w:rsidR="00A23434" w:rsidRPr="00C617AF">
        <w:rPr>
          <w:rFonts w:cs="Arial"/>
          <w:sz w:val="26"/>
          <w:szCs w:val="26"/>
          <w:lang w:eastAsia="zh-CN"/>
        </w:rPr>
        <w:t>”</w:t>
      </w:r>
      <w:r w:rsidR="009014F7" w:rsidRPr="00C617AF">
        <w:rPr>
          <w:rFonts w:cs="Arial"/>
          <w:sz w:val="26"/>
          <w:szCs w:val="26"/>
        </w:rPr>
        <w:t xml:space="preserve"> </w:t>
      </w:r>
      <w:r w:rsidR="009014F7" w:rsidRPr="0025372E">
        <w:rPr>
          <w:rFonts w:cs="Arial"/>
        </w:rPr>
        <w:t xml:space="preserve">firmy </w:t>
      </w:r>
      <w:r w:rsidR="00DD134B" w:rsidRPr="0025372E">
        <w:rPr>
          <w:rFonts w:cs="Arial"/>
          <w:lang w:eastAsia="zh-CN"/>
        </w:rPr>
        <w:t xml:space="preserve">Polmotors </w:t>
      </w:r>
      <w:r w:rsidR="00DB10B2" w:rsidRPr="0025372E">
        <w:rPr>
          <w:rFonts w:cs="Arial"/>
          <w:lang w:eastAsia="zh-CN"/>
        </w:rPr>
        <w:t>Sp. z o.o.</w:t>
      </w:r>
      <w:r w:rsidR="00447E27" w:rsidRPr="0025372E">
        <w:rPr>
          <w:rFonts w:cs="Arial"/>
        </w:rPr>
        <w:t>,</w:t>
      </w:r>
      <w:r w:rsidR="00A716B7" w:rsidRPr="0025372E">
        <w:rPr>
          <w:rFonts w:cs="Arial"/>
        </w:rPr>
        <w:t xml:space="preserve"> </w:t>
      </w:r>
      <w:r w:rsidRPr="0025372E">
        <w:rPr>
          <w:rFonts w:cs="Arial"/>
        </w:rPr>
        <w:t>będące przedmiotem zamówienia, składamy poniższą ofertę:</w:t>
      </w:r>
    </w:p>
    <w:p w14:paraId="653E5DD1" w14:textId="77777777" w:rsidR="007430E8" w:rsidRPr="00C22F16" w:rsidRDefault="007430E8" w:rsidP="00A23434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3D469708" w14:textId="75DF696D" w:rsidR="007430E8" w:rsidRPr="00C22F16" w:rsidRDefault="009014F7" w:rsidP="002614C4">
            <w:r>
              <w:rPr>
                <w:b/>
                <w:bCs/>
              </w:rPr>
              <w:t>S</w:t>
            </w:r>
            <w:r w:rsidR="007430E8" w:rsidRPr="00C22F16">
              <w:rPr>
                <w:b/>
                <w:bCs/>
              </w:rPr>
              <w:t>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444C24DF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15DB814" w14:textId="77777777" w:rsidR="00A23434" w:rsidRPr="00C22F16" w:rsidRDefault="00A23434" w:rsidP="00A2343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136BB933" w14:textId="77777777" w:rsidR="00A23434" w:rsidRPr="00C22F16" w:rsidRDefault="00A23434" w:rsidP="00A23434">
            <w:pPr>
              <w:jc w:val="both"/>
            </w:pPr>
            <w:r w:rsidRPr="00C22F16">
              <w:t>(TAK / NIE)</w:t>
            </w:r>
          </w:p>
          <w:p w14:paraId="05083470" w14:textId="40104F54" w:rsidR="00A23434" w:rsidRPr="00C44C1B" w:rsidRDefault="00A23434" w:rsidP="00A23434">
            <w:pPr>
              <w:pStyle w:val="Bezodstpw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t>(</w:t>
            </w:r>
            <w:r w:rsidRPr="00A23434">
              <w:rPr>
                <w:rFonts w:ascii="Times New Roman" w:hAnsi="Times New Roman"/>
                <w:szCs w:val="24"/>
                <w:lang w:eastAsia="zh-CN"/>
              </w:rPr>
              <w:t xml:space="preserve">dołączono </w:t>
            </w:r>
            <w:r w:rsidRPr="00C44C1B">
              <w:rPr>
                <w:rFonts w:ascii="Times New Roman" w:hAnsi="Times New Roman"/>
                <w:szCs w:val="24"/>
                <w:lang w:eastAsia="zh-CN"/>
              </w:rPr>
              <w:t>Wykonawcy</w:t>
            </w:r>
            <w:r w:rsidRPr="00C44C1B">
              <w:rPr>
                <w:rFonts w:ascii="Times New Roman" w:hAnsi="Times New Roman"/>
                <w:szCs w:val="24"/>
              </w:rPr>
              <w:t xml:space="preserve"> w zakresie przeciwdziałaniu wspierania agresji na Ukrainę</w:t>
            </w:r>
          </w:p>
          <w:p w14:paraId="32B641CB" w14:textId="5831477B" w:rsidR="00DB10B2" w:rsidRPr="00C22F16" w:rsidRDefault="00A23434" w:rsidP="00A23434">
            <w:pPr>
              <w:jc w:val="both"/>
            </w:pPr>
            <w:r w:rsidRPr="00C44C1B">
              <w:t xml:space="preserve">oraz służące ochronie bezpieczeństwa narodowego </w:t>
            </w:r>
            <w:r w:rsidRPr="00C22F16">
              <w:t xml:space="preserve">przygotowane na formularzu stanowiącym Załącznik nr </w:t>
            </w:r>
            <w:r>
              <w:t>3</w:t>
            </w:r>
            <w:r w:rsidRPr="00C22F16">
              <w:t xml:space="preserve"> do Zapytania Ofertowego)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1506E356" w14:textId="5DF01860" w:rsidR="00DB10B2" w:rsidRPr="00C22F16" w:rsidRDefault="00A23434" w:rsidP="002614C4">
            <w:pPr>
              <w:jc w:val="center"/>
            </w:pPr>
            <w:r w:rsidRPr="00C22F16">
              <w:t>TAK / NIE*</w:t>
            </w:r>
          </w:p>
        </w:tc>
      </w:tr>
      <w:tr w:rsidR="004451FB" w:rsidRPr="00C22F16" w14:paraId="196BF5F9" w14:textId="77777777" w:rsidTr="00A2343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F7F0823" w14:textId="5E70D305" w:rsidR="004451FB" w:rsidRPr="00C22F16" w:rsidRDefault="004451FB" w:rsidP="00E47988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6767EFEB" w14:textId="202C4C1E" w:rsidR="004451FB" w:rsidRPr="00C22F16" w:rsidRDefault="004451FB" w:rsidP="002614C4">
            <w:pPr>
              <w:jc w:val="center"/>
            </w:pP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14F51C0D" w:rsidR="007430E8" w:rsidRPr="00C22F16" w:rsidRDefault="00630691" w:rsidP="002614C4">
            <w:pPr>
              <w:jc w:val="center"/>
            </w:pPr>
            <w:r>
              <w:t>14</w:t>
            </w:r>
            <w:r w:rsidR="00774E00" w:rsidRPr="00C22F16">
              <w:t xml:space="preserve"> dni </w:t>
            </w:r>
            <w:r w:rsidR="00DB10B2" w:rsidRPr="001438E9">
              <w:rPr>
                <w:rFonts w:eastAsia="Calibri"/>
              </w:rPr>
              <w:t>od dnia terminu składania ofert</w:t>
            </w: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lastRenderedPageBreak/>
              <w:t>Odniesienie do kryteriów wyboru oferty:</w:t>
            </w:r>
          </w:p>
        </w:tc>
      </w:tr>
      <w:tr w:rsidR="00C22F16" w:rsidRPr="00C22F16" w14:paraId="19983D57" w14:textId="77777777" w:rsidTr="009014F7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E61831" w14:textId="3E510C55" w:rsidR="00C22F16" w:rsidRPr="009F3E9A" w:rsidRDefault="00C22F16" w:rsidP="002614C4">
            <w:pPr>
              <w:shd w:val="clear" w:color="auto" w:fill="FFFFFF"/>
              <w:jc w:val="both"/>
              <w:rPr>
                <w:b/>
                <w:bCs/>
              </w:rPr>
            </w:pPr>
            <w:r w:rsidRPr="009F3E9A">
              <w:rPr>
                <w:b/>
                <w:bCs/>
              </w:rPr>
              <w:t xml:space="preserve">Cena </w:t>
            </w:r>
            <w:r w:rsidR="009014F7" w:rsidRPr="009F3E9A">
              <w:rPr>
                <w:b/>
                <w:bCs/>
              </w:rPr>
              <w:t>netto</w:t>
            </w:r>
            <w:r w:rsidRPr="009F3E9A">
              <w:rPr>
                <w:b/>
                <w:bCs/>
              </w:rPr>
              <w:t xml:space="preserve"> przedmiotu zamówienia (PLN)</w:t>
            </w: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5414FC">
        <w:trPr>
          <w:trHeight w:val="240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B14669A" w14:textId="76AC3BF0" w:rsidR="00596897" w:rsidRPr="00C22F16" w:rsidRDefault="00596897" w:rsidP="00596897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p w14:paraId="48B0DE6A" w14:textId="44515263" w:rsidR="00596897" w:rsidRPr="00C22F16" w:rsidRDefault="00596897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3CA64FED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4293" w14:textId="5355173B" w:rsidR="00D826CB" w:rsidRPr="00833713" w:rsidRDefault="00596897" w:rsidP="003D0551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02690E00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904FB7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01CEBE37" w14:textId="093649D9" w:rsidR="00A431A8" w:rsidRPr="003E2548" w:rsidRDefault="003E2548" w:rsidP="00F876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E2548">
                    <w:t>Zakup, monta</w:t>
                  </w:r>
                  <w:r w:rsidRPr="003E2548">
                    <w:rPr>
                      <w:rFonts w:hint="eastAsia"/>
                    </w:rPr>
                    <w:t>ż</w:t>
                  </w:r>
                  <w:r w:rsidRPr="003E2548">
                    <w:t xml:space="preserve"> i uruchomienie</w:t>
                  </w:r>
                  <w:r w:rsidR="00F1025A">
                    <w:t xml:space="preserve"> </w:t>
                  </w:r>
                  <w:r w:rsidR="00F1025A" w:rsidRPr="00F1025A">
                    <w:t>stanowiska do badań tribologicznych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3D0551" w:rsidRPr="00C22F16" w14:paraId="3BBBBE8E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E455E3D" w14:textId="77777777" w:rsidR="00630691" w:rsidRDefault="00630691" w:rsidP="00630691">
            <w:pPr>
              <w:rPr>
                <w:b/>
                <w:sz w:val="22"/>
                <w:szCs w:val="22"/>
              </w:rPr>
            </w:pPr>
            <w:r w:rsidRPr="00862BB6">
              <w:rPr>
                <w:b/>
                <w:sz w:val="22"/>
                <w:szCs w:val="22"/>
              </w:rPr>
              <w:t xml:space="preserve">Warunki płatności </w:t>
            </w:r>
          </w:p>
          <w:p w14:paraId="3421B118" w14:textId="7C592045" w:rsidR="00DB10B2" w:rsidRPr="0025372E" w:rsidRDefault="00AF384D" w:rsidP="0059689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  <w:r w:rsidRPr="00AF384D">
              <w:rPr>
                <w:rFonts w:eastAsia="Calibri"/>
                <w:sz w:val="20"/>
                <w:szCs w:val="20"/>
              </w:rPr>
              <w:t>(proponowany % ceny netto oferty badanej do zapłaty po dostawie, instalacji i uruchomieniu urządzenia / najwyższy % ceny netto do zapłaty po dostawie, instalacji i uruchomieniu urządzenia) *10 = liczba punktów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93AF60" w14:textId="75327D48" w:rsidR="00DB10B2" w:rsidRPr="00C22F16" w:rsidRDefault="00DB10B2" w:rsidP="00DB10B2">
            <w:pPr>
              <w:shd w:val="clear" w:color="auto" w:fill="FFFFFF"/>
              <w:jc w:val="both"/>
            </w:pPr>
          </w:p>
        </w:tc>
      </w:tr>
      <w:tr w:rsidR="000A0A5C" w:rsidRPr="00C22F16" w14:paraId="2CE79C59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78B4B05" w14:textId="77777777" w:rsidR="00ED7C2D" w:rsidRDefault="00ED7C2D" w:rsidP="00ED7C2D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Efektywność energetyczna urządzenia</w:t>
            </w:r>
          </w:p>
          <w:p w14:paraId="13618DA5" w14:textId="77777777" w:rsidR="00ED7C2D" w:rsidRPr="0026020D" w:rsidRDefault="00ED7C2D" w:rsidP="00ED7C2D">
            <w:pPr>
              <w:keepNext/>
              <w:keepLines/>
              <w:rPr>
                <w:b/>
                <w:sz w:val="22"/>
                <w:szCs w:val="22"/>
              </w:rPr>
            </w:pPr>
            <w:r w:rsidRPr="0026020D">
              <w:rPr>
                <w:b/>
                <w:sz w:val="22"/>
                <w:szCs w:val="22"/>
              </w:rPr>
              <w:t>Punkty zostaną przyznane za niższy maksymalny pobór mocy urządzenia.</w:t>
            </w:r>
          </w:p>
          <w:p w14:paraId="2083B34F" w14:textId="5C594CC8" w:rsidR="00ED7C2D" w:rsidRDefault="00ED7C2D" w:rsidP="00ED7C2D">
            <w:pPr>
              <w:keepNext/>
              <w:keepLines/>
              <w:rPr>
                <w:b/>
                <w:sz w:val="22"/>
                <w:szCs w:val="22"/>
              </w:rPr>
            </w:pPr>
            <w:r w:rsidRPr="0026020D">
              <w:rPr>
                <w:b/>
                <w:sz w:val="22"/>
                <w:szCs w:val="22"/>
              </w:rPr>
              <w:t xml:space="preserve">Maksymalny dopuszczalny pobór mocy: </w:t>
            </w:r>
            <w:r w:rsidR="00630691">
              <w:rPr>
                <w:b/>
                <w:sz w:val="22"/>
                <w:szCs w:val="22"/>
              </w:rPr>
              <w:t xml:space="preserve">3,5 </w:t>
            </w:r>
            <w:proofErr w:type="spellStart"/>
            <w:r w:rsidRPr="0026020D">
              <w:rPr>
                <w:b/>
                <w:sz w:val="22"/>
                <w:szCs w:val="22"/>
              </w:rPr>
              <w:t>kW.</w:t>
            </w:r>
            <w:proofErr w:type="spellEnd"/>
          </w:p>
          <w:p w14:paraId="3C1E71D8" w14:textId="2B77A83E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7024395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  <w:tr w:rsidR="000A0A5C" w:rsidRPr="00C22F16" w14:paraId="12673A8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2B04985" w14:textId="77777777" w:rsidR="00AF384D" w:rsidRDefault="00174118" w:rsidP="001741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 w miesiącach</w:t>
            </w:r>
            <w:r w:rsidR="0025372E">
              <w:rPr>
                <w:b/>
                <w:sz w:val="22"/>
                <w:szCs w:val="22"/>
              </w:rPr>
              <w:t xml:space="preserve"> </w:t>
            </w:r>
          </w:p>
          <w:p w14:paraId="45606D6D" w14:textId="2D5CF859" w:rsidR="00174118" w:rsidRPr="00D6517C" w:rsidRDefault="00AF384D" w:rsidP="00174118">
            <w:pPr>
              <w:rPr>
                <w:b/>
                <w:sz w:val="22"/>
                <w:szCs w:val="22"/>
              </w:rPr>
            </w:pPr>
            <w:r w:rsidRPr="00AF384D">
              <w:rPr>
                <w:bCs/>
                <w:sz w:val="20"/>
                <w:szCs w:val="20"/>
              </w:rPr>
              <w:t>(okres gwarancji oferty badanej w miesiącach / najdłuższy okres gwarancji w miesiącach) *10 = liczba punktów</w:t>
            </w:r>
          </w:p>
          <w:p w14:paraId="4AA5E139" w14:textId="6974EACB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BE2A3D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7BED571B" w14:textId="77777777" w:rsidR="009014F7" w:rsidRPr="00DB10B2" w:rsidRDefault="009014F7" w:rsidP="00DB10B2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379E397" w14:textId="64B27141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</w:t>
      </w:r>
      <w:r w:rsidR="009014F7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C22F16">
        <w:rPr>
          <w:rFonts w:ascii="Times New Roman" w:hAnsi="Times New Roman" w:cs="Times New Roman"/>
          <w:color w:val="00000A"/>
          <w:sz w:val="24"/>
          <w:szCs w:val="24"/>
        </w:rPr>
        <w:t xml:space="preserve">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lastRenderedPageBreak/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A6B5CA9" w14:textId="529BD89D" w:rsidR="00AA0DE3" w:rsidRPr="00DB10B2" w:rsidRDefault="000332A0" w:rsidP="00DB10B2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Pod groźbą odpowiedzialności karnej oświadczamy, iż załączone do oferty dokumenty opisują stan faktyczny i prawny, aktualny na dzień otwarcia ofert.</w:t>
      </w:r>
    </w:p>
    <w:p w14:paraId="6A0031D3" w14:textId="77777777" w:rsidR="009014F7" w:rsidRDefault="009014F7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</w:p>
    <w:p w14:paraId="2E9AFD22" w14:textId="0102F86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77777777" w:rsidR="00AA0DE3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5DE0A98F" w14:textId="77777777" w:rsidR="00DD134B" w:rsidRPr="00760C01" w:rsidRDefault="00DD134B" w:rsidP="00DD134B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Oświadczenie Wykonawcy </w:t>
      </w:r>
      <w:r w:rsidRPr="00760C01">
        <w:rPr>
          <w:rFonts w:ascii="Times New Roman" w:hAnsi="Times New Roman"/>
          <w:sz w:val="22"/>
          <w:szCs w:val="22"/>
        </w:rPr>
        <w:t>w zakresie przeciwdziałaniu wspierania agresji na Ukrainę</w:t>
      </w:r>
    </w:p>
    <w:p w14:paraId="526A4DF5" w14:textId="77777777" w:rsidR="00DD134B" w:rsidRDefault="00DD134B" w:rsidP="00DD134B">
      <w:pPr>
        <w:pStyle w:val="Bezodstpw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760C01">
        <w:rPr>
          <w:rFonts w:ascii="Times New Roman" w:hAnsi="Times New Roman"/>
          <w:sz w:val="22"/>
          <w:szCs w:val="22"/>
        </w:rPr>
        <w:t>oraz służące ochronie bezpieczeństwa narodowego</w:t>
      </w:r>
      <w:r>
        <w:rPr>
          <w:rFonts w:ascii="Times New Roman" w:hAnsi="Times New Roman"/>
          <w:sz w:val="22"/>
          <w:szCs w:val="22"/>
        </w:rPr>
        <w:t xml:space="preserve"> stanowiące </w:t>
      </w: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0F523BAB" w14:textId="77777777" w:rsidR="006C0921" w:rsidRDefault="006C0921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5DC7554B" w:rsidR="00AA0DE3" w:rsidRPr="00C22F16" w:rsidRDefault="00AA0DE3" w:rsidP="00AA0DE3">
      <w:r w:rsidRPr="00C22F16">
        <w:t>Imię i Nazwisko osoby upoważnionej do złożenia oferty</w:t>
      </w:r>
    </w:p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44CB" w14:textId="77777777" w:rsidR="00732879" w:rsidRDefault="00732879">
      <w:r>
        <w:separator/>
      </w:r>
    </w:p>
  </w:endnote>
  <w:endnote w:type="continuationSeparator" w:id="0">
    <w:p w14:paraId="59D2A855" w14:textId="77777777" w:rsidR="00732879" w:rsidRDefault="0073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A3E0" w14:textId="77777777" w:rsidR="00732879" w:rsidRDefault="00732879">
      <w:r>
        <w:separator/>
      </w:r>
    </w:p>
  </w:footnote>
  <w:footnote w:type="continuationSeparator" w:id="0">
    <w:p w14:paraId="68AD5156" w14:textId="77777777" w:rsidR="00732879" w:rsidRDefault="0073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7296836" w:rsidR="002614C4" w:rsidRPr="001F7579" w:rsidRDefault="00DD134B" w:rsidP="001F7579">
    <w:pPr>
      <w:pStyle w:val="Nagwek"/>
      <w:ind w:left="-709" w:right="-567"/>
      <w:jc w:val="center"/>
    </w:pPr>
    <w:r w:rsidRPr="00EB48AF">
      <w:rPr>
        <w:noProof/>
      </w:rPr>
      <w:drawing>
        <wp:inline distT="0" distB="0" distL="0" distR="0" wp14:anchorId="5A8F95CA" wp14:editId="51724CBC">
          <wp:extent cx="5753100" cy="419100"/>
          <wp:effectExtent l="0" t="0" r="0" b="0"/>
          <wp:docPr id="146134098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73821F2"/>
    <w:multiLevelType w:val="hybridMultilevel"/>
    <w:tmpl w:val="FEAA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7"/>
  </w:num>
  <w:num w:numId="8" w16cid:durableId="1320039219">
    <w:abstractNumId w:val="9"/>
  </w:num>
  <w:num w:numId="9" w16cid:durableId="908004946">
    <w:abstractNumId w:val="12"/>
  </w:num>
  <w:num w:numId="10" w16cid:durableId="194855862">
    <w:abstractNumId w:val="13"/>
  </w:num>
  <w:num w:numId="11" w16cid:durableId="876040110">
    <w:abstractNumId w:val="10"/>
  </w:num>
  <w:num w:numId="12" w16cid:durableId="678118090">
    <w:abstractNumId w:val="14"/>
  </w:num>
  <w:num w:numId="13" w16cid:durableId="1912737830">
    <w:abstractNumId w:val="18"/>
  </w:num>
  <w:num w:numId="14" w16cid:durableId="594826095">
    <w:abstractNumId w:val="11"/>
  </w:num>
  <w:num w:numId="15" w16cid:durableId="348990134">
    <w:abstractNumId w:val="19"/>
  </w:num>
  <w:num w:numId="16" w16cid:durableId="702440069">
    <w:abstractNumId w:val="7"/>
  </w:num>
  <w:num w:numId="17" w16cid:durableId="627858033">
    <w:abstractNumId w:val="16"/>
  </w:num>
  <w:num w:numId="18" w16cid:durableId="1798450795">
    <w:abstractNumId w:val="8"/>
  </w:num>
  <w:num w:numId="19" w16cid:durableId="540946481">
    <w:abstractNumId w:val="15"/>
  </w:num>
  <w:num w:numId="20" w16cid:durableId="174564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63A5E"/>
    <w:rsid w:val="000A0A5C"/>
    <w:rsid w:val="000A354A"/>
    <w:rsid w:val="000A489A"/>
    <w:rsid w:val="000A65D8"/>
    <w:rsid w:val="000B1451"/>
    <w:rsid w:val="000B14B9"/>
    <w:rsid w:val="000B2D6E"/>
    <w:rsid w:val="000B5A38"/>
    <w:rsid w:val="000C02F0"/>
    <w:rsid w:val="000D547F"/>
    <w:rsid w:val="000F232B"/>
    <w:rsid w:val="000F2D6C"/>
    <w:rsid w:val="000F45CD"/>
    <w:rsid w:val="000F5204"/>
    <w:rsid w:val="001147B8"/>
    <w:rsid w:val="00120043"/>
    <w:rsid w:val="00150DA1"/>
    <w:rsid w:val="001523E8"/>
    <w:rsid w:val="001578A1"/>
    <w:rsid w:val="0017235D"/>
    <w:rsid w:val="00174118"/>
    <w:rsid w:val="0019280F"/>
    <w:rsid w:val="00193192"/>
    <w:rsid w:val="00195354"/>
    <w:rsid w:val="001B0748"/>
    <w:rsid w:val="001B4795"/>
    <w:rsid w:val="001B4BF4"/>
    <w:rsid w:val="001B52C4"/>
    <w:rsid w:val="001C0733"/>
    <w:rsid w:val="001C163B"/>
    <w:rsid w:val="001D05A4"/>
    <w:rsid w:val="001D74FC"/>
    <w:rsid w:val="001F1779"/>
    <w:rsid w:val="001F517F"/>
    <w:rsid w:val="001F7579"/>
    <w:rsid w:val="00206A02"/>
    <w:rsid w:val="002163EB"/>
    <w:rsid w:val="00216938"/>
    <w:rsid w:val="002328A7"/>
    <w:rsid w:val="00240387"/>
    <w:rsid w:val="00242A6E"/>
    <w:rsid w:val="00245A96"/>
    <w:rsid w:val="0025372E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C04DD"/>
    <w:rsid w:val="002C29F3"/>
    <w:rsid w:val="002C52B5"/>
    <w:rsid w:val="00313640"/>
    <w:rsid w:val="0031485C"/>
    <w:rsid w:val="00322AA9"/>
    <w:rsid w:val="003364DE"/>
    <w:rsid w:val="00344DF2"/>
    <w:rsid w:val="00346275"/>
    <w:rsid w:val="00363C10"/>
    <w:rsid w:val="00365914"/>
    <w:rsid w:val="00372F87"/>
    <w:rsid w:val="003749C7"/>
    <w:rsid w:val="00381EAF"/>
    <w:rsid w:val="00397593"/>
    <w:rsid w:val="003A405C"/>
    <w:rsid w:val="003A7E17"/>
    <w:rsid w:val="003C18D8"/>
    <w:rsid w:val="003D0551"/>
    <w:rsid w:val="003D0DF4"/>
    <w:rsid w:val="003D13C8"/>
    <w:rsid w:val="003D4958"/>
    <w:rsid w:val="003E2548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7EB2"/>
    <w:rsid w:val="00473B82"/>
    <w:rsid w:val="00480091"/>
    <w:rsid w:val="00482233"/>
    <w:rsid w:val="0049497B"/>
    <w:rsid w:val="004C6E17"/>
    <w:rsid w:val="004D003A"/>
    <w:rsid w:val="004D3143"/>
    <w:rsid w:val="004E337D"/>
    <w:rsid w:val="004E49C9"/>
    <w:rsid w:val="004E5FAF"/>
    <w:rsid w:val="004F4F3B"/>
    <w:rsid w:val="004F56A8"/>
    <w:rsid w:val="004F73E2"/>
    <w:rsid w:val="004F784C"/>
    <w:rsid w:val="00511BE1"/>
    <w:rsid w:val="00513F2D"/>
    <w:rsid w:val="00517E13"/>
    <w:rsid w:val="005232D6"/>
    <w:rsid w:val="0052334B"/>
    <w:rsid w:val="005301AB"/>
    <w:rsid w:val="00530E79"/>
    <w:rsid w:val="005414FC"/>
    <w:rsid w:val="0054535A"/>
    <w:rsid w:val="00555028"/>
    <w:rsid w:val="00575BD6"/>
    <w:rsid w:val="00582A62"/>
    <w:rsid w:val="00584E21"/>
    <w:rsid w:val="00586C23"/>
    <w:rsid w:val="00596897"/>
    <w:rsid w:val="005A3AC0"/>
    <w:rsid w:val="005D193B"/>
    <w:rsid w:val="005E0618"/>
    <w:rsid w:val="005E3761"/>
    <w:rsid w:val="005E5025"/>
    <w:rsid w:val="00602AA1"/>
    <w:rsid w:val="00605F37"/>
    <w:rsid w:val="0061532C"/>
    <w:rsid w:val="006248F5"/>
    <w:rsid w:val="00630691"/>
    <w:rsid w:val="00650BC5"/>
    <w:rsid w:val="00657131"/>
    <w:rsid w:val="00683423"/>
    <w:rsid w:val="00696A50"/>
    <w:rsid w:val="006B6F66"/>
    <w:rsid w:val="006C0921"/>
    <w:rsid w:val="006D24EB"/>
    <w:rsid w:val="006E520D"/>
    <w:rsid w:val="006E6C95"/>
    <w:rsid w:val="006E7797"/>
    <w:rsid w:val="006F4262"/>
    <w:rsid w:val="006F6FEB"/>
    <w:rsid w:val="007128BB"/>
    <w:rsid w:val="00712BC5"/>
    <w:rsid w:val="00732879"/>
    <w:rsid w:val="00733FA5"/>
    <w:rsid w:val="007430E8"/>
    <w:rsid w:val="00743733"/>
    <w:rsid w:val="00760AE5"/>
    <w:rsid w:val="00760D93"/>
    <w:rsid w:val="0076129C"/>
    <w:rsid w:val="00774E00"/>
    <w:rsid w:val="00775582"/>
    <w:rsid w:val="007775E9"/>
    <w:rsid w:val="007851E9"/>
    <w:rsid w:val="00786A4B"/>
    <w:rsid w:val="00795329"/>
    <w:rsid w:val="007B019E"/>
    <w:rsid w:val="007B1C15"/>
    <w:rsid w:val="007B39D3"/>
    <w:rsid w:val="007B614F"/>
    <w:rsid w:val="007D16FF"/>
    <w:rsid w:val="007E171E"/>
    <w:rsid w:val="007F151F"/>
    <w:rsid w:val="007F4B8E"/>
    <w:rsid w:val="00803DF6"/>
    <w:rsid w:val="00811E34"/>
    <w:rsid w:val="00813C62"/>
    <w:rsid w:val="00820C87"/>
    <w:rsid w:val="008214F5"/>
    <w:rsid w:val="008330FE"/>
    <w:rsid w:val="00833713"/>
    <w:rsid w:val="00835B35"/>
    <w:rsid w:val="008456E5"/>
    <w:rsid w:val="00847C09"/>
    <w:rsid w:val="008731E1"/>
    <w:rsid w:val="00880E69"/>
    <w:rsid w:val="00894C80"/>
    <w:rsid w:val="008A7940"/>
    <w:rsid w:val="008C4E8E"/>
    <w:rsid w:val="008D3003"/>
    <w:rsid w:val="008D7D70"/>
    <w:rsid w:val="008E032D"/>
    <w:rsid w:val="009014F7"/>
    <w:rsid w:val="00903F1F"/>
    <w:rsid w:val="00904FB7"/>
    <w:rsid w:val="00905B00"/>
    <w:rsid w:val="009154A6"/>
    <w:rsid w:val="00922F83"/>
    <w:rsid w:val="00923B54"/>
    <w:rsid w:val="00937174"/>
    <w:rsid w:val="009434EA"/>
    <w:rsid w:val="00944E33"/>
    <w:rsid w:val="00946F56"/>
    <w:rsid w:val="009746A6"/>
    <w:rsid w:val="0098524D"/>
    <w:rsid w:val="00985F3A"/>
    <w:rsid w:val="0098618A"/>
    <w:rsid w:val="009864A3"/>
    <w:rsid w:val="009A34AB"/>
    <w:rsid w:val="009A6F07"/>
    <w:rsid w:val="009A772D"/>
    <w:rsid w:val="009B006C"/>
    <w:rsid w:val="009B73F5"/>
    <w:rsid w:val="009C399E"/>
    <w:rsid w:val="009C45D1"/>
    <w:rsid w:val="009C70D7"/>
    <w:rsid w:val="009D0F97"/>
    <w:rsid w:val="009D33C8"/>
    <w:rsid w:val="009D3DCB"/>
    <w:rsid w:val="009E3953"/>
    <w:rsid w:val="009E6672"/>
    <w:rsid w:val="009F3E9A"/>
    <w:rsid w:val="009F3EC8"/>
    <w:rsid w:val="009F442F"/>
    <w:rsid w:val="009F4949"/>
    <w:rsid w:val="009F7EDC"/>
    <w:rsid w:val="00A21ADB"/>
    <w:rsid w:val="00A23434"/>
    <w:rsid w:val="00A431A8"/>
    <w:rsid w:val="00A5499A"/>
    <w:rsid w:val="00A709F1"/>
    <w:rsid w:val="00A716B7"/>
    <w:rsid w:val="00A74BF7"/>
    <w:rsid w:val="00A77F46"/>
    <w:rsid w:val="00A87655"/>
    <w:rsid w:val="00A92890"/>
    <w:rsid w:val="00AA0582"/>
    <w:rsid w:val="00AA0DE3"/>
    <w:rsid w:val="00AD2C34"/>
    <w:rsid w:val="00AD75EB"/>
    <w:rsid w:val="00AF1AE4"/>
    <w:rsid w:val="00AF1C36"/>
    <w:rsid w:val="00AF384D"/>
    <w:rsid w:val="00AF7AEB"/>
    <w:rsid w:val="00B05A06"/>
    <w:rsid w:val="00B12ACF"/>
    <w:rsid w:val="00B1351D"/>
    <w:rsid w:val="00B2651C"/>
    <w:rsid w:val="00B305D0"/>
    <w:rsid w:val="00B42EE4"/>
    <w:rsid w:val="00B504B4"/>
    <w:rsid w:val="00B66A2C"/>
    <w:rsid w:val="00B80B58"/>
    <w:rsid w:val="00BA4622"/>
    <w:rsid w:val="00BA7384"/>
    <w:rsid w:val="00BA73A4"/>
    <w:rsid w:val="00BB1938"/>
    <w:rsid w:val="00BC1EDA"/>
    <w:rsid w:val="00BC27AE"/>
    <w:rsid w:val="00BD3147"/>
    <w:rsid w:val="00C172B8"/>
    <w:rsid w:val="00C22F16"/>
    <w:rsid w:val="00C26856"/>
    <w:rsid w:val="00C4130A"/>
    <w:rsid w:val="00C42B0C"/>
    <w:rsid w:val="00C440E1"/>
    <w:rsid w:val="00C60ACB"/>
    <w:rsid w:val="00C617AF"/>
    <w:rsid w:val="00C646C2"/>
    <w:rsid w:val="00C65E8F"/>
    <w:rsid w:val="00C664DA"/>
    <w:rsid w:val="00C85986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4320"/>
    <w:rsid w:val="00D0748C"/>
    <w:rsid w:val="00D12D39"/>
    <w:rsid w:val="00D22F20"/>
    <w:rsid w:val="00D23450"/>
    <w:rsid w:val="00D348EE"/>
    <w:rsid w:val="00D36F2A"/>
    <w:rsid w:val="00D5335D"/>
    <w:rsid w:val="00D534EF"/>
    <w:rsid w:val="00D55BD0"/>
    <w:rsid w:val="00D60C60"/>
    <w:rsid w:val="00D77A34"/>
    <w:rsid w:val="00D825FC"/>
    <w:rsid w:val="00D826CB"/>
    <w:rsid w:val="00D903B7"/>
    <w:rsid w:val="00DA2E04"/>
    <w:rsid w:val="00DB10B2"/>
    <w:rsid w:val="00DC2A93"/>
    <w:rsid w:val="00DC6F6D"/>
    <w:rsid w:val="00DD0869"/>
    <w:rsid w:val="00DD134B"/>
    <w:rsid w:val="00DD1D53"/>
    <w:rsid w:val="00DD2358"/>
    <w:rsid w:val="00DF238F"/>
    <w:rsid w:val="00E00C70"/>
    <w:rsid w:val="00E06414"/>
    <w:rsid w:val="00E14BE6"/>
    <w:rsid w:val="00E16E24"/>
    <w:rsid w:val="00E4590F"/>
    <w:rsid w:val="00E47988"/>
    <w:rsid w:val="00E64779"/>
    <w:rsid w:val="00E966A3"/>
    <w:rsid w:val="00E96B19"/>
    <w:rsid w:val="00EA5F03"/>
    <w:rsid w:val="00EB69E6"/>
    <w:rsid w:val="00ED1D6A"/>
    <w:rsid w:val="00ED2698"/>
    <w:rsid w:val="00ED7C2D"/>
    <w:rsid w:val="00EE4E81"/>
    <w:rsid w:val="00EE774A"/>
    <w:rsid w:val="00F1025A"/>
    <w:rsid w:val="00F255DA"/>
    <w:rsid w:val="00F35473"/>
    <w:rsid w:val="00F45612"/>
    <w:rsid w:val="00F5161E"/>
    <w:rsid w:val="00F56707"/>
    <w:rsid w:val="00F57527"/>
    <w:rsid w:val="00F63077"/>
    <w:rsid w:val="00F837DB"/>
    <w:rsid w:val="00F87673"/>
    <w:rsid w:val="00F966BE"/>
    <w:rsid w:val="00F96CFE"/>
    <w:rsid w:val="00FA078A"/>
    <w:rsid w:val="00FC23D7"/>
    <w:rsid w:val="00FC40A3"/>
    <w:rsid w:val="00FD3B69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9014F7"/>
    <w:rPr>
      <w:vertAlign w:val="superscript"/>
    </w:rPr>
  </w:style>
  <w:style w:type="paragraph" w:styleId="Bezodstpw">
    <w:name w:val="No Spacing"/>
    <w:uiPriority w:val="1"/>
    <w:qFormat/>
    <w:rsid w:val="00DD134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3610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Sebastian Adamek</cp:lastModifiedBy>
  <cp:revision>17</cp:revision>
  <cp:lastPrinted>2016-12-19T11:00:00Z</cp:lastPrinted>
  <dcterms:created xsi:type="dcterms:W3CDTF">2025-10-14T11:30:00Z</dcterms:created>
  <dcterms:modified xsi:type="dcterms:W3CDTF">2026-02-11T11:36:00Z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