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BCCC3AA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2328A7" w:rsidRPr="00C22F16">
        <w:rPr>
          <w:b/>
          <w:bCs/>
          <w:sz w:val="24"/>
          <w:szCs w:val="24"/>
        </w:rPr>
        <w:t>1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0EF19719" w14:textId="27502F6A" w:rsidR="000332A0" w:rsidRPr="006E6C95" w:rsidRDefault="000332A0" w:rsidP="006E6C95">
      <w:pPr>
        <w:spacing w:after="120"/>
        <w:contextualSpacing/>
        <w:jc w:val="both"/>
        <w:rPr>
          <w:bCs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DD134B">
        <w:rPr>
          <w:b/>
          <w:bCs/>
        </w:rPr>
        <w:t>1/PM/UE/2025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DD134B" w:rsidRPr="00DD134B">
        <w:rPr>
          <w:bCs/>
        </w:rPr>
        <w:t>Budowa budynku centrum badawczo – rozwojowego o powierzchni 2340m2</w:t>
      </w:r>
      <w:r w:rsidR="009014F7" w:rsidRPr="001222F5">
        <w:t>”</w:t>
      </w:r>
      <w:r w:rsidR="009014F7">
        <w:t>,</w:t>
      </w:r>
      <w:r w:rsidR="009014F7" w:rsidRPr="001222F5">
        <w:t xml:space="preserve"> firmy </w:t>
      </w:r>
      <w:r w:rsidR="00DD134B">
        <w:rPr>
          <w:rFonts w:eastAsia="Calibri"/>
          <w:bCs/>
          <w:lang w:eastAsia="en-US"/>
        </w:rPr>
        <w:t xml:space="preserve">Polmotors </w:t>
      </w:r>
      <w:r w:rsidR="00DB10B2">
        <w:rPr>
          <w:rFonts w:eastAsia="Calibri"/>
          <w:bCs/>
          <w:lang w:eastAsia="en-US"/>
        </w:rPr>
        <w:t>Sp. z o.o.</w:t>
      </w:r>
      <w:r w:rsidR="00447E27">
        <w:rPr>
          <w:bCs/>
        </w:rPr>
        <w:t>,</w:t>
      </w:r>
      <w:r w:rsidR="00A716B7">
        <w:rPr>
          <w:bCs/>
        </w:rPr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0332A0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47FA0E9" w14:textId="77777777" w:rsidR="00DB10B2" w:rsidRDefault="00DB10B2" w:rsidP="00E47988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uprawnień </w:t>
            </w:r>
            <w:r w:rsidRPr="00DB10B2">
              <w:t>do wykonania określonej działalności lub czynności</w:t>
            </w:r>
          </w:p>
          <w:p w14:paraId="7BA52B0A" w14:textId="77777777" w:rsidR="00DB10B2" w:rsidRDefault="00DB10B2" w:rsidP="00E47988">
            <w:pPr>
              <w:jc w:val="both"/>
            </w:pPr>
            <w:r>
              <w:t>(TAK/NIE)</w:t>
            </w:r>
          </w:p>
          <w:p w14:paraId="32B641CB" w14:textId="268F09C5" w:rsidR="00DB10B2" w:rsidRPr="00C22F16" w:rsidRDefault="00DB10B2" w:rsidP="00E47988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4F524D7A" w:rsidR="00DB10B2" w:rsidRPr="00C22F16" w:rsidRDefault="00DB10B2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21EA0EDC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2A4C016" w14:textId="0E71816B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odpowiedniej wiedzy i doświadczenia</w:t>
            </w:r>
          </w:p>
          <w:p w14:paraId="356A1350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34B406CA" w14:textId="4173BFB3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9753E75" w14:textId="108E157D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1DAC6FC4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56C87DB" w14:textId="645540C5" w:rsidR="00DB10B2" w:rsidRDefault="00DB10B2" w:rsidP="00DB10B2">
            <w:pPr>
              <w:jc w:val="both"/>
            </w:pPr>
            <w:r w:rsidRPr="00C22F16">
              <w:lastRenderedPageBreak/>
              <w:t>Podmiot spełnienia warunek udziału w postępowaniu dotyczący</w:t>
            </w:r>
            <w:r>
              <w:t xml:space="preserve"> posiadania odpowiedniego potencjału technicznego</w:t>
            </w:r>
          </w:p>
          <w:p w14:paraId="4FA49760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2EB1E799" w14:textId="78502E44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A0E9D10" w14:textId="370BD23A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38A19DD7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B24B23F" w14:textId="1AF89618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osób zdolnych do wykonania zamówienia </w:t>
            </w:r>
          </w:p>
          <w:p w14:paraId="69D6CEA9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36DF22A5" w14:textId="70C316F0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2940DE6C" w14:textId="0753E476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EBACCE" w14:textId="77777777" w:rsidR="00E47988" w:rsidRPr="00C22F16" w:rsidRDefault="00E47988" w:rsidP="00E47988">
            <w:pPr>
              <w:jc w:val="both"/>
            </w:pPr>
            <w:r w:rsidRPr="00C22F16">
              <w:t>Podmiot spełnienia warunek udziału w postępowaniu dotyczący sytuacji ekonomicznej i finansowej</w:t>
            </w:r>
          </w:p>
          <w:p w14:paraId="7F5133FF" w14:textId="77777777" w:rsidR="00E47988" w:rsidRPr="00C22F16" w:rsidRDefault="00E47988" w:rsidP="00E47988">
            <w:pPr>
              <w:jc w:val="both"/>
            </w:pPr>
            <w:r w:rsidRPr="00C22F16">
              <w:t xml:space="preserve">(TAK / NIE) </w:t>
            </w:r>
          </w:p>
          <w:p w14:paraId="1F7F0823" w14:textId="56CE3461" w:rsidR="004451FB" w:rsidRPr="00C22F16" w:rsidRDefault="00E47988" w:rsidP="00E47988">
            <w:pPr>
              <w:jc w:val="both"/>
            </w:pPr>
            <w:r w:rsidRPr="00C22F16">
              <w:t xml:space="preserve">(Oferent złożył </w:t>
            </w:r>
            <w:r w:rsidR="00B66A2C" w:rsidRPr="003D13C8">
              <w:t>zaświadczenia</w:t>
            </w:r>
            <w:r w:rsidRPr="003D13C8">
              <w:t>,</w:t>
            </w:r>
            <w:r w:rsidRPr="00C22F16">
              <w:t xml:space="preserve"> iż nie zalega w opłacaniu podatków oraz składek na ubezpieczenie zdrowotne i społeczne. </w:t>
            </w:r>
            <w:r w:rsidR="00DB10B2">
              <w:t>Dodatkowo przedłożył potwierdzenie wniesienia wadium i potwierdzenia posiadania polisy OC na warunkach określonych w Zapytaniu Ofertowym</w:t>
            </w:r>
            <w:r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767EFEB" w14:textId="4EC21635" w:rsidR="004451FB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32BCD254" w:rsidR="007430E8" w:rsidRPr="00C22F16" w:rsidRDefault="00833713" w:rsidP="002614C4">
            <w:pPr>
              <w:jc w:val="center"/>
            </w:pPr>
            <w:r>
              <w:t>6</w:t>
            </w:r>
            <w:r w:rsidR="000F2D6C" w:rsidRPr="00C22F16">
              <w:t>0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3E510C55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B14669A" w14:textId="76AC3BF0" w:rsidR="00596897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1CEBE37" w14:textId="3DD2DAE1" w:rsidR="00A431A8" w:rsidRPr="00346275" w:rsidRDefault="00DB10B2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</w:rPr>
                    <w:t xml:space="preserve">Budowa </w:t>
                  </w:r>
                  <w:r w:rsidR="00DD134B">
                    <w:rPr>
                      <w:bCs/>
                    </w:rPr>
                    <w:t>budynku centrum  badawczo - rozwojowego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421B118" w14:textId="097BCEB3" w:rsidR="00DB10B2" w:rsidRPr="00907AB6" w:rsidRDefault="003D0551" w:rsidP="00596897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Okres gwarancji </w:t>
            </w:r>
            <w:r w:rsidR="00DB10B2">
              <w:rPr>
                <w:rFonts w:eastAsia="Calibri"/>
                <w:b/>
                <w:bCs/>
              </w:rPr>
              <w:t xml:space="preserve">na wykonane prace </w:t>
            </w:r>
            <w:r>
              <w:rPr>
                <w:rFonts w:eastAsia="Calibri"/>
                <w:b/>
                <w:bCs/>
              </w:rPr>
              <w:t xml:space="preserve">(w </w:t>
            </w:r>
            <w:r w:rsidR="000A0A5C">
              <w:rPr>
                <w:rFonts w:eastAsia="Calibri"/>
                <w:b/>
                <w:bCs/>
              </w:rPr>
              <w:t>miesiącach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2CE79C59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C1E71D8" w14:textId="0773BEA0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Okres gwarancji na </w:t>
            </w:r>
            <w:r w:rsidRPr="000B2D6E">
              <w:rPr>
                <w:rFonts w:eastAsia="Calibri"/>
                <w:b/>
                <w:bCs/>
              </w:rPr>
              <w:t xml:space="preserve">wszystkie elementy konstrukcyjne, w tym wszelkie izolacje, elewacje i dach w zakresie szczelności </w:t>
            </w:r>
            <w:r>
              <w:rPr>
                <w:rFonts w:eastAsia="Calibri"/>
                <w:b/>
                <w:bCs/>
              </w:rPr>
              <w:t>(w miesiącach)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7024395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AA5E139" w14:textId="6C4279B5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Czas reakcji od zgłoszenia usterki gwarancyjnej (w godzinach)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DE0A98F" w14:textId="77777777" w:rsidR="00DD134B" w:rsidRPr="00760C01" w:rsidRDefault="00DD134B" w:rsidP="00DD134B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Oświadczenie Wykonawcy </w:t>
      </w:r>
      <w:r w:rsidRPr="00760C01">
        <w:rPr>
          <w:rFonts w:ascii="Times New Roman" w:hAnsi="Times New Roman"/>
          <w:sz w:val="22"/>
          <w:szCs w:val="22"/>
        </w:rPr>
        <w:t>w zakresie przeciwdziałaniu wspierania agresji na Ukrainę</w:t>
      </w:r>
    </w:p>
    <w:p w14:paraId="526A4DF5" w14:textId="77777777" w:rsidR="00DD134B" w:rsidRDefault="00DD134B" w:rsidP="00DD134B">
      <w:pPr>
        <w:pStyle w:val="Bezodstpw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60C01">
        <w:rPr>
          <w:rFonts w:ascii="Times New Roman" w:hAnsi="Times New Roman"/>
          <w:sz w:val="22"/>
          <w:szCs w:val="22"/>
        </w:rPr>
        <w:t>oraz służące ochronie bezpieczeństwa narodowego</w:t>
      </w:r>
      <w:r>
        <w:rPr>
          <w:rFonts w:ascii="Times New Roman" w:hAnsi="Times New Roman"/>
          <w:sz w:val="22"/>
          <w:szCs w:val="22"/>
        </w:rPr>
        <w:t xml:space="preserve"> stanowiące </w:t>
      </w:r>
    </w:p>
    <w:p w14:paraId="601ABABB" w14:textId="7E5F8FC4" w:rsidR="00DB10B2" w:rsidRDefault="00DB10B2" w:rsidP="00F837DB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Skan Polisy OC.</w:t>
      </w:r>
    </w:p>
    <w:p w14:paraId="443EAB59" w14:textId="7A04A7E7" w:rsidR="00DB10B2" w:rsidRDefault="00DB10B2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Potwierdzenie spełnienia warunków udziału w postepowaniu wg wykazu wskazanego w Załączniku nr 4 do Zapytania Ofertowego.</w:t>
      </w:r>
    </w:p>
    <w:p w14:paraId="5E77F3AF" w14:textId="40FFE7FB" w:rsidR="00B66A2C" w:rsidRDefault="00B66A2C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3D13C8">
        <w:rPr>
          <w:lang w:eastAsia="pl-PL"/>
        </w:rPr>
        <w:t>Zaświadczenie o niezaleganiu ZUS, US</w:t>
      </w:r>
      <w:r w:rsidR="007128BB">
        <w:rPr>
          <w:lang w:eastAsia="pl-PL"/>
        </w:rPr>
        <w:t xml:space="preserve"> nie starsze niż 90 dni do dnia </w:t>
      </w:r>
      <w:r w:rsidR="00C172B8">
        <w:rPr>
          <w:lang w:eastAsia="pl-PL"/>
        </w:rPr>
        <w:t>składania</w:t>
      </w:r>
      <w:r w:rsidR="007128BB">
        <w:rPr>
          <w:lang w:eastAsia="pl-PL"/>
        </w:rPr>
        <w:t xml:space="preserve"> ofert.</w:t>
      </w:r>
    </w:p>
    <w:p w14:paraId="70F94DC3" w14:textId="2516919B" w:rsidR="00C65E8F" w:rsidRPr="003D13C8" w:rsidRDefault="00C65E8F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Protokół z przeprowadzonej wizji lokalnej podpisany przez Zamawiającego i Oferenta</w:t>
      </w:r>
    </w:p>
    <w:p w14:paraId="2FE99E84" w14:textId="1FA466A8" w:rsidR="00AA0DE3" w:rsidRPr="00C22F16" w:rsidRDefault="00022C8F" w:rsidP="00AA0DE3">
      <w:pPr>
        <w:pStyle w:val="Akapitzlist"/>
        <w:numPr>
          <w:ilvl w:val="0"/>
          <w:numId w:val="11"/>
        </w:numPr>
        <w:suppressAutoHyphens w:val="0"/>
        <w:contextualSpacing/>
        <w:jc w:val="both"/>
      </w:pPr>
      <w:r>
        <w:t>Inne (jakie</w:t>
      </w:r>
      <w:r w:rsidR="009014F7">
        <w:t>: ……</w:t>
      </w:r>
      <w:r>
        <w:t>; jeśli dotyczy)</w:t>
      </w:r>
      <w:r w:rsidR="00D60C60" w:rsidRPr="00C22F16">
        <w:t>.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0610DA5F" w:rsidR="00AA0DE3" w:rsidRPr="00C22F16" w:rsidRDefault="00AA0DE3" w:rsidP="00AA0DE3">
      <w:r w:rsidRPr="00C22F16">
        <w:t>Imię i Nazwisko osoby upoważnionej do złożenia oferty</w:t>
      </w:r>
      <w:r w:rsidR="009014F7" w:rsidRPr="009014F7">
        <w:rPr>
          <w:rStyle w:val="Odwoanieprzypisudolnego"/>
          <w:color w:val="FF0000"/>
        </w:rPr>
        <w:footnoteReference w:id="1"/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D2C7" w14:textId="77777777" w:rsidR="007F151F" w:rsidRDefault="007F151F">
      <w:r>
        <w:separator/>
      </w:r>
    </w:p>
  </w:endnote>
  <w:endnote w:type="continuationSeparator" w:id="0">
    <w:p w14:paraId="2218D2D5" w14:textId="77777777" w:rsidR="007F151F" w:rsidRDefault="007F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B8BD" w14:textId="77777777" w:rsidR="007F151F" w:rsidRDefault="007F151F">
      <w:r>
        <w:separator/>
      </w:r>
    </w:p>
  </w:footnote>
  <w:footnote w:type="continuationSeparator" w:id="0">
    <w:p w14:paraId="5AB9BCE5" w14:textId="77777777" w:rsidR="007F151F" w:rsidRDefault="007F151F">
      <w:r>
        <w:continuationSeparator/>
      </w:r>
    </w:p>
  </w:footnote>
  <w:footnote w:id="1">
    <w:p w14:paraId="4F962DC0" w14:textId="69F80806" w:rsidR="009014F7" w:rsidRDefault="00901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A0A5C"/>
    <w:rsid w:val="000A354A"/>
    <w:rsid w:val="000A489A"/>
    <w:rsid w:val="000B1451"/>
    <w:rsid w:val="000B14B9"/>
    <w:rsid w:val="000B2D6E"/>
    <w:rsid w:val="000B5A38"/>
    <w:rsid w:val="000C02F0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9280F"/>
    <w:rsid w:val="00193192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313640"/>
    <w:rsid w:val="0031485C"/>
    <w:rsid w:val="00322AA9"/>
    <w:rsid w:val="003364DE"/>
    <w:rsid w:val="00344DF2"/>
    <w:rsid w:val="00346275"/>
    <w:rsid w:val="00363C10"/>
    <w:rsid w:val="00365914"/>
    <w:rsid w:val="00372F87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82233"/>
    <w:rsid w:val="0049497B"/>
    <w:rsid w:val="004C6E17"/>
    <w:rsid w:val="004D003A"/>
    <w:rsid w:val="004D3143"/>
    <w:rsid w:val="004E337D"/>
    <w:rsid w:val="004E49C9"/>
    <w:rsid w:val="004F4F3B"/>
    <w:rsid w:val="004F56A8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602AA1"/>
    <w:rsid w:val="00605F37"/>
    <w:rsid w:val="0061532C"/>
    <w:rsid w:val="006248F5"/>
    <w:rsid w:val="00650BC5"/>
    <w:rsid w:val="00696A50"/>
    <w:rsid w:val="006B6F66"/>
    <w:rsid w:val="006E520D"/>
    <w:rsid w:val="006E6C95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6A4B"/>
    <w:rsid w:val="00795329"/>
    <w:rsid w:val="007B1C15"/>
    <w:rsid w:val="007B614F"/>
    <w:rsid w:val="007D16FF"/>
    <w:rsid w:val="007E171E"/>
    <w:rsid w:val="007F151F"/>
    <w:rsid w:val="007F4B8E"/>
    <w:rsid w:val="00803DF6"/>
    <w:rsid w:val="00811E34"/>
    <w:rsid w:val="008214F5"/>
    <w:rsid w:val="008330FE"/>
    <w:rsid w:val="00833713"/>
    <w:rsid w:val="00835B35"/>
    <w:rsid w:val="008456E5"/>
    <w:rsid w:val="008731E1"/>
    <w:rsid w:val="00880E69"/>
    <w:rsid w:val="00894C80"/>
    <w:rsid w:val="008A7940"/>
    <w:rsid w:val="008C4E8E"/>
    <w:rsid w:val="008D3003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B006C"/>
    <w:rsid w:val="009B73F5"/>
    <w:rsid w:val="009C399E"/>
    <w:rsid w:val="009C45D1"/>
    <w:rsid w:val="009C70D7"/>
    <w:rsid w:val="009D33C8"/>
    <w:rsid w:val="009D3DCB"/>
    <w:rsid w:val="009E3953"/>
    <w:rsid w:val="009E6672"/>
    <w:rsid w:val="009F3E9A"/>
    <w:rsid w:val="009F442F"/>
    <w:rsid w:val="009F4949"/>
    <w:rsid w:val="009F7EDC"/>
    <w:rsid w:val="00A21ADB"/>
    <w:rsid w:val="00A431A8"/>
    <w:rsid w:val="00A5499A"/>
    <w:rsid w:val="00A716B7"/>
    <w:rsid w:val="00A74BF7"/>
    <w:rsid w:val="00A77F46"/>
    <w:rsid w:val="00A87655"/>
    <w:rsid w:val="00A92890"/>
    <w:rsid w:val="00AA0582"/>
    <w:rsid w:val="00AA0DE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2F20"/>
    <w:rsid w:val="00D23450"/>
    <w:rsid w:val="00D348EE"/>
    <w:rsid w:val="00D36F2A"/>
    <w:rsid w:val="00D5335D"/>
    <w:rsid w:val="00D534EF"/>
    <w:rsid w:val="00D55BD0"/>
    <w:rsid w:val="00D60C60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2358"/>
    <w:rsid w:val="00DF238F"/>
    <w:rsid w:val="00E00C70"/>
    <w:rsid w:val="00E06414"/>
    <w:rsid w:val="00E14BE6"/>
    <w:rsid w:val="00E4590F"/>
    <w:rsid w:val="00E47988"/>
    <w:rsid w:val="00E64779"/>
    <w:rsid w:val="00E966A3"/>
    <w:rsid w:val="00E96B19"/>
    <w:rsid w:val="00EA5F03"/>
    <w:rsid w:val="00EB69E6"/>
    <w:rsid w:val="00ED1D6A"/>
    <w:rsid w:val="00ED2698"/>
    <w:rsid w:val="00EE4E81"/>
    <w:rsid w:val="00F255DA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C23D7"/>
    <w:rsid w:val="00FC40A3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4682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Lidia Kurczyk</cp:lastModifiedBy>
  <cp:revision>3</cp:revision>
  <cp:lastPrinted>2016-12-19T11:00:00Z</cp:lastPrinted>
  <dcterms:created xsi:type="dcterms:W3CDTF">2025-10-14T11:30:00Z</dcterms:created>
  <dcterms:modified xsi:type="dcterms:W3CDTF">2025-10-14T11:57:00Z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